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E6" w:rsidRDefault="006F5DE6" w:rsidP="005B25DC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Приложение № 1</w:t>
      </w:r>
    </w:p>
    <w:p w:rsidR="006F5DE6" w:rsidRDefault="006F5DE6" w:rsidP="005B25DC">
      <w:pPr>
        <w:tabs>
          <w:tab w:val="left" w:pos="5670"/>
        </w:tabs>
        <w:ind w:firstLine="6663"/>
        <w:rPr>
          <w:szCs w:val="28"/>
        </w:rPr>
      </w:pPr>
    </w:p>
    <w:p w:rsidR="006F5DE6" w:rsidRDefault="00D05C90" w:rsidP="005B25DC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к У</w:t>
      </w:r>
      <w:r w:rsidR="006F5DE6">
        <w:rPr>
          <w:szCs w:val="28"/>
        </w:rPr>
        <w:t>казу Губернатора</w:t>
      </w:r>
    </w:p>
    <w:p w:rsidR="00C47BB9" w:rsidRDefault="006F5DE6" w:rsidP="005B25DC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Кировской области</w:t>
      </w:r>
    </w:p>
    <w:p w:rsidR="00C47BB9" w:rsidRDefault="00C47BB9" w:rsidP="005B25DC">
      <w:pPr>
        <w:tabs>
          <w:tab w:val="left" w:pos="5670"/>
        </w:tabs>
        <w:spacing w:after="720"/>
        <w:ind w:firstLine="6663"/>
        <w:rPr>
          <w:szCs w:val="28"/>
        </w:rPr>
      </w:pPr>
      <w:r>
        <w:rPr>
          <w:szCs w:val="28"/>
        </w:rPr>
        <w:t xml:space="preserve">от </w:t>
      </w:r>
      <w:r w:rsidR="005B25DC">
        <w:rPr>
          <w:szCs w:val="28"/>
        </w:rPr>
        <w:t>28.12</w:t>
      </w:r>
      <w:bookmarkStart w:id="0" w:name="_GoBack"/>
      <w:bookmarkEnd w:id="0"/>
      <w:r w:rsidR="005B25DC">
        <w:rPr>
          <w:szCs w:val="28"/>
        </w:rPr>
        <w:t xml:space="preserve">.2024    </w:t>
      </w:r>
      <w:r>
        <w:rPr>
          <w:szCs w:val="28"/>
        </w:rPr>
        <w:t>№</w:t>
      </w:r>
      <w:r w:rsidR="005B25DC">
        <w:rPr>
          <w:szCs w:val="28"/>
        </w:rPr>
        <w:t xml:space="preserve"> 205</w:t>
      </w:r>
      <w:r>
        <w:rPr>
          <w:szCs w:val="28"/>
        </w:rPr>
        <w:t xml:space="preserve"> </w:t>
      </w:r>
    </w:p>
    <w:p w:rsidR="00C47BB9" w:rsidRDefault="00C47BB9" w:rsidP="00C47BB9">
      <w:pPr>
        <w:pStyle w:val="ConsNormal"/>
        <w:widowControl/>
        <w:tabs>
          <w:tab w:val="left" w:pos="1276"/>
        </w:tabs>
        <w:spacing w:line="24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ГРАНИЦ</w:t>
      </w:r>
      <w:r w:rsidR="003E1F6A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7BB9" w:rsidRDefault="00B636E5" w:rsidP="00C47BB9">
      <w:pPr>
        <w:pStyle w:val="ConsNormal"/>
        <w:widowControl/>
        <w:tabs>
          <w:tab w:val="left" w:pos="1276"/>
        </w:tabs>
        <w:spacing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охранной зоны</w:t>
      </w:r>
      <w:r w:rsidR="00C47BB9">
        <w:rPr>
          <w:rFonts w:ascii="Times New Roman" w:hAnsi="Times New Roman"/>
          <w:b/>
          <w:sz w:val="28"/>
          <w:szCs w:val="28"/>
        </w:rPr>
        <w:t xml:space="preserve"> памятника природы регионального значения</w:t>
      </w:r>
    </w:p>
    <w:p w:rsidR="00C47BB9" w:rsidRDefault="00C47BB9" w:rsidP="00B8129E">
      <w:pPr>
        <w:pStyle w:val="ConsNormal"/>
        <w:widowControl/>
        <w:tabs>
          <w:tab w:val="left" w:pos="1276"/>
        </w:tabs>
        <w:spacing w:after="480"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8C24A5">
        <w:rPr>
          <w:rFonts w:ascii="Times New Roman" w:hAnsi="Times New Roman"/>
          <w:b/>
          <w:sz w:val="28"/>
          <w:szCs w:val="28"/>
        </w:rPr>
        <w:t>Болотный массив «Поскотино-К</w:t>
      </w:r>
      <w:r w:rsidR="0036485D">
        <w:rPr>
          <w:rFonts w:ascii="Times New Roman" w:hAnsi="Times New Roman"/>
          <w:b/>
          <w:sz w:val="28"/>
          <w:szCs w:val="28"/>
        </w:rPr>
        <w:t>алище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23CDE" w:rsidRPr="003A07DE" w:rsidRDefault="003B5523" w:rsidP="002C6489">
      <w:pPr>
        <w:shd w:val="clear" w:color="auto" w:fill="FFFFFF"/>
        <w:spacing w:line="360" w:lineRule="auto"/>
        <w:ind w:firstLine="709"/>
        <w:rPr>
          <w:spacing w:val="-1"/>
          <w:szCs w:val="28"/>
        </w:rPr>
      </w:pPr>
      <w:r>
        <w:rPr>
          <w:spacing w:val="-1"/>
          <w:szCs w:val="28"/>
        </w:rPr>
        <w:t>1</w:t>
      </w:r>
      <w:r w:rsidR="008C24A5">
        <w:rPr>
          <w:spacing w:val="-1"/>
          <w:szCs w:val="28"/>
        </w:rPr>
        <w:t>.</w:t>
      </w:r>
      <w:r>
        <w:rPr>
          <w:spacing w:val="-1"/>
          <w:szCs w:val="28"/>
        </w:rPr>
        <w:t xml:space="preserve"> Система координат: МСК-43</w:t>
      </w:r>
      <w:r w:rsidR="009100D2">
        <w:rPr>
          <w:spacing w:val="-1"/>
          <w:szCs w:val="28"/>
        </w:rPr>
        <w:t>.</w:t>
      </w:r>
    </w:p>
    <w:tbl>
      <w:tblPr>
        <w:tblStyle w:val="af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3863"/>
        <w:gridCol w:w="3621"/>
      </w:tblGrid>
      <w:tr w:rsidR="00B93D8C" w:rsidRPr="00EC3607" w:rsidTr="002C6489">
        <w:trPr>
          <w:trHeight w:val="441"/>
          <w:tblHeader/>
        </w:trPr>
        <w:tc>
          <w:tcPr>
            <w:tcW w:w="1872" w:type="dxa"/>
            <w:vMerge w:val="restart"/>
            <w:vAlign w:val="center"/>
            <w:hideMark/>
          </w:tcPr>
          <w:p w:rsidR="00B93D8C" w:rsidRPr="00B8129E" w:rsidRDefault="00C73CAF" w:rsidP="008C24A5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Обозначение 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характерных </w:t>
            </w: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точ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е</w:t>
            </w: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к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границ</w:t>
            </w:r>
          </w:p>
        </w:tc>
        <w:tc>
          <w:tcPr>
            <w:tcW w:w="7484" w:type="dxa"/>
            <w:gridSpan w:val="2"/>
            <w:noWrap/>
            <w:hideMark/>
          </w:tcPr>
          <w:p w:rsidR="00B93D8C" w:rsidRPr="00B8129E" w:rsidRDefault="003B5523" w:rsidP="008C24A5">
            <w:pPr>
              <w:ind w:firstLine="5"/>
              <w:jc w:val="center"/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  <w:t>Координаты</w:t>
            </w:r>
          </w:p>
        </w:tc>
      </w:tr>
      <w:tr w:rsidR="00B93D8C" w:rsidRPr="00EC3607" w:rsidTr="002C6489">
        <w:trPr>
          <w:trHeight w:val="492"/>
          <w:tblHeader/>
        </w:trPr>
        <w:tc>
          <w:tcPr>
            <w:tcW w:w="1872" w:type="dxa"/>
            <w:vMerge/>
            <w:hideMark/>
          </w:tcPr>
          <w:p w:rsidR="00B93D8C" w:rsidRPr="00B8129E" w:rsidRDefault="00B93D8C" w:rsidP="008C24A5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863" w:type="dxa"/>
            <w:noWrap/>
            <w:hideMark/>
          </w:tcPr>
          <w:p w:rsidR="00B93D8C" w:rsidRPr="00B8129E" w:rsidRDefault="00B93D8C" w:rsidP="008C24A5">
            <w:pPr>
              <w:ind w:firstLine="5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X</w:t>
            </w:r>
          </w:p>
        </w:tc>
        <w:tc>
          <w:tcPr>
            <w:tcW w:w="3621" w:type="dxa"/>
            <w:noWrap/>
            <w:hideMark/>
          </w:tcPr>
          <w:p w:rsidR="00B93D8C" w:rsidRPr="00B8129E" w:rsidRDefault="00B93D8C" w:rsidP="008C24A5">
            <w:pPr>
              <w:ind w:firstLine="5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Y</w:t>
            </w:r>
          </w:p>
        </w:tc>
      </w:tr>
      <w:tr w:rsidR="000159D2" w:rsidRPr="008873FB" w:rsidTr="002C6489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8C24A5">
            <w:pPr>
              <w:spacing w:line="276" w:lineRule="auto"/>
              <w:ind w:firstLine="5"/>
              <w:jc w:val="center"/>
              <w:rPr>
                <w:sz w:val="24"/>
              </w:rPr>
            </w:pPr>
            <w:r w:rsidRPr="000159D2">
              <w:rPr>
                <w:sz w:val="24"/>
              </w:rPr>
              <w:t>Контур № 1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762075,13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1237825,71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762261,27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1238072,82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762269,95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1238091,26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762325,81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1238333,67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762303,34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1238718,78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762295,20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1238743,35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762293,92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1238745,21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762040,38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1239095,03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762031,99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1239104,03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761755,99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1239335,10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761749,79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1239339,53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761329,47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1239594,01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761148,50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1239713,89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761123,96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1239722,12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761110,94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1239721,21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761101,77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1239718,41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760643,50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1239528,74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759860,46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1239261,86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759838,96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1239247,45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759831,72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1239236,59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759826,70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1239211,20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759831,94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1239192,04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759854,81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1239146,63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759852,07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1239115,87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759800,22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1239053,87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759789,32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1239030,40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759788,77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1239017,35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759789,51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1239012,13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759823,19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1238841,07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759826,85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1238781,90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759785,31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1238699,96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32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759721,93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1238593,40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759665,54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1238537,99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759652,41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1238515,69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759650,90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1238507,85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759649,29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1238493,43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759642,49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1238432,14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759642,42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1238431,46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759644,48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1238419,02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759646,38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1238406,55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759646,66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1238405,93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759653,35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1238391,21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759699,24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1238290,25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759715,29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1238270,55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759917,63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1238122,91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759939,88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1238113,82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759981,13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1238107,80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759981,21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1238107,72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759981,63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1238107,73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759992,76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1238106,11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760008,28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1238106,27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760012,68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1238108,28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760069,24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1238109,29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760162,99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1238098,56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760189,94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1238085,05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760330,05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1238019,20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760437,31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1238022,60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760448,90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1238024,35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760545,96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1238050,86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760729,26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1237812,87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760747,41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1237798,22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761138,15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1237612,55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761160,74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1237607,72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761551,01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1237616,55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761565,64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1237619,09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761835,93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1237708,85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761841,17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1237710,92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762056,19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1237810,41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762075,13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1237825,71</w:t>
            </w:r>
          </w:p>
        </w:tc>
      </w:tr>
      <w:tr w:rsidR="0036485D" w:rsidRPr="008873FB" w:rsidTr="002C6489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right="178"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Контур № 2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762035,19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1237855,79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762221,33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1238102,90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762275,89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1238330,76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762253,43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1238715,87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761999,89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1239065,69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761723,89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1239296,76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761302,71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1239551,77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76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761120,89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1239672,21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760661,14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1239481,93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759876,59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1239214,53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759905,87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1239156,40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759900,49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1239095,82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759838,57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1239021,79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759872,89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1238847,47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759877,60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1238771,42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759829,14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1238675,85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759761,59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1238562,28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759730,05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1238531,28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759700,59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1238502,33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759692,18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1238426,62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759706,75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1238394,57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759744,76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1238310,94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759947,10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1238163,30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760050,59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1238148,20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760050,54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1238148,05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760237,95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1238120,85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760328,46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1238069,17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760435,72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1238072,58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760565,12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1238107,93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760768,87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1237843,38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761159,61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1237657,71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761549,88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1237666,54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761820,17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1237756,30</w:t>
            </w:r>
          </w:p>
        </w:tc>
      </w:tr>
      <w:tr w:rsidR="0036485D" w:rsidRPr="008873FB" w:rsidTr="002C648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762035,19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Default="0036485D" w:rsidP="008C24A5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1237855,79</w:t>
            </w:r>
          </w:p>
        </w:tc>
      </w:tr>
    </w:tbl>
    <w:p w:rsidR="00521648" w:rsidRDefault="003B5523" w:rsidP="006F5DE6">
      <w:pPr>
        <w:pStyle w:val="a0"/>
        <w:spacing w:before="120" w:after="0" w:line="36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2</w:t>
      </w:r>
      <w:r w:rsidR="00D7548D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Общая площадь </w:t>
      </w:r>
      <w:r w:rsidR="00B636E5">
        <w:rPr>
          <w:szCs w:val="28"/>
          <w:shd w:val="clear" w:color="auto" w:fill="FFFFFF"/>
        </w:rPr>
        <w:t>охранной зоны</w:t>
      </w:r>
      <w:r>
        <w:rPr>
          <w:szCs w:val="28"/>
          <w:shd w:val="clear" w:color="auto" w:fill="FFFFFF"/>
        </w:rPr>
        <w:t xml:space="preserve"> памятника природы регионального </w:t>
      </w:r>
      <w:r w:rsidRPr="009505AF">
        <w:rPr>
          <w:spacing w:val="-4"/>
          <w:kern w:val="28"/>
          <w:szCs w:val="28"/>
          <w:shd w:val="clear" w:color="auto" w:fill="FFFFFF"/>
        </w:rPr>
        <w:t>значения «</w:t>
      </w:r>
      <w:r w:rsidR="0036485D">
        <w:rPr>
          <w:spacing w:val="-4"/>
          <w:kern w:val="28"/>
          <w:szCs w:val="28"/>
          <w:shd w:val="clear" w:color="auto" w:fill="FFFFFF"/>
        </w:rPr>
        <w:t>Болотный массив «Поскотино-Калище</w:t>
      </w:r>
      <w:r w:rsidR="00610755" w:rsidRPr="009505AF">
        <w:rPr>
          <w:spacing w:val="-4"/>
          <w:kern w:val="28"/>
          <w:szCs w:val="28"/>
          <w:shd w:val="clear" w:color="auto" w:fill="FFFFFF"/>
        </w:rPr>
        <w:t>»</w:t>
      </w:r>
      <w:r w:rsidRPr="009505AF">
        <w:rPr>
          <w:spacing w:val="-4"/>
          <w:kern w:val="28"/>
          <w:szCs w:val="28"/>
          <w:shd w:val="clear" w:color="auto" w:fill="FFFFFF"/>
        </w:rPr>
        <w:t xml:space="preserve"> составляет </w:t>
      </w:r>
      <w:r w:rsidR="0036485D" w:rsidRPr="0036485D">
        <w:rPr>
          <w:szCs w:val="28"/>
          <w:lang w:eastAsia="ru-RU"/>
        </w:rPr>
        <w:t>370</w:t>
      </w:r>
      <w:r w:rsidR="000B32D7" w:rsidRPr="0036485D">
        <w:rPr>
          <w:szCs w:val="28"/>
          <w:lang w:eastAsia="ru-RU"/>
        </w:rPr>
        <w:t xml:space="preserve"> </w:t>
      </w:r>
      <w:r w:rsidR="0036485D" w:rsidRPr="0036485D">
        <w:rPr>
          <w:szCs w:val="28"/>
          <w:lang w:eastAsia="ru-RU"/>
        </w:rPr>
        <w:t>8</w:t>
      </w:r>
      <w:r w:rsidR="000B32D7" w:rsidRPr="0036485D">
        <w:rPr>
          <w:szCs w:val="28"/>
          <w:lang w:eastAsia="ru-RU"/>
        </w:rPr>
        <w:t>00</w:t>
      </w:r>
      <w:r w:rsidR="000B32D7">
        <w:rPr>
          <w:sz w:val="24"/>
          <w:lang w:eastAsia="ru-RU"/>
        </w:rPr>
        <w:t xml:space="preserve"> </w:t>
      </w:r>
      <w:r w:rsidR="00FF0FF0" w:rsidRPr="00385DF2">
        <w:rPr>
          <w:spacing w:val="-12"/>
          <w:kern w:val="28"/>
          <w:szCs w:val="28"/>
          <w:shd w:val="clear" w:color="auto" w:fill="FFFFFF"/>
        </w:rPr>
        <w:t>кв</w:t>
      </w:r>
      <w:r w:rsidR="009100D2">
        <w:rPr>
          <w:spacing w:val="-12"/>
          <w:kern w:val="28"/>
          <w:szCs w:val="28"/>
          <w:shd w:val="clear" w:color="auto" w:fill="FFFFFF"/>
        </w:rPr>
        <w:t>.</w:t>
      </w:r>
      <w:r w:rsidR="00B8129E" w:rsidRPr="00385DF2">
        <w:rPr>
          <w:spacing w:val="-12"/>
          <w:kern w:val="28"/>
          <w:szCs w:val="28"/>
          <w:shd w:val="clear" w:color="auto" w:fill="FFFFFF"/>
        </w:rPr>
        <w:t xml:space="preserve"> </w:t>
      </w:r>
      <w:r w:rsidR="00FF0FF0" w:rsidRPr="00385DF2">
        <w:rPr>
          <w:spacing w:val="-12"/>
          <w:kern w:val="28"/>
          <w:szCs w:val="28"/>
          <w:shd w:val="clear" w:color="auto" w:fill="FFFFFF"/>
        </w:rPr>
        <w:t>м</w:t>
      </w:r>
      <w:r w:rsidR="00C47BB9" w:rsidRPr="00385DF2">
        <w:rPr>
          <w:spacing w:val="-12"/>
          <w:kern w:val="28"/>
          <w:szCs w:val="28"/>
          <w:shd w:val="clear" w:color="auto" w:fill="FFFFFF"/>
        </w:rPr>
        <w:t>етр</w:t>
      </w:r>
      <w:r w:rsidR="009100D2">
        <w:rPr>
          <w:spacing w:val="-12"/>
          <w:kern w:val="28"/>
          <w:szCs w:val="28"/>
          <w:shd w:val="clear" w:color="auto" w:fill="FFFFFF"/>
        </w:rPr>
        <w:t>ов</w:t>
      </w:r>
      <w:r w:rsidR="00FF0FF0" w:rsidRPr="00385DF2">
        <w:rPr>
          <w:spacing w:val="-12"/>
          <w:szCs w:val="28"/>
          <w:shd w:val="clear" w:color="auto" w:fill="FFFFFF"/>
        </w:rPr>
        <w:t xml:space="preserve"> (</w:t>
      </w:r>
      <w:r w:rsidR="0036485D">
        <w:rPr>
          <w:spacing w:val="-12"/>
          <w:szCs w:val="28"/>
          <w:shd w:val="clear" w:color="auto" w:fill="FFFFFF"/>
        </w:rPr>
        <w:t>37</w:t>
      </w:r>
      <w:r w:rsidR="009100D2">
        <w:rPr>
          <w:spacing w:val="-12"/>
          <w:szCs w:val="28"/>
          <w:shd w:val="clear" w:color="auto" w:fill="FFFFFF"/>
        </w:rPr>
        <w:t>,</w:t>
      </w:r>
      <w:r w:rsidR="0036485D">
        <w:rPr>
          <w:spacing w:val="-12"/>
          <w:szCs w:val="28"/>
          <w:shd w:val="clear" w:color="auto" w:fill="FFFFFF"/>
        </w:rPr>
        <w:t>08</w:t>
      </w:r>
      <w:r w:rsidRPr="00385DF2">
        <w:rPr>
          <w:spacing w:val="-12"/>
          <w:szCs w:val="28"/>
          <w:shd w:val="clear" w:color="auto" w:fill="FFFFFF"/>
        </w:rPr>
        <w:t xml:space="preserve"> гектар</w:t>
      </w:r>
      <w:r w:rsidR="009505AF" w:rsidRPr="00385DF2">
        <w:rPr>
          <w:spacing w:val="-12"/>
          <w:szCs w:val="28"/>
          <w:shd w:val="clear" w:color="auto" w:fill="FFFFFF"/>
        </w:rPr>
        <w:t>а</w:t>
      </w:r>
      <w:r w:rsidRPr="00385DF2">
        <w:rPr>
          <w:spacing w:val="-12"/>
          <w:szCs w:val="28"/>
          <w:shd w:val="clear" w:color="auto" w:fill="FFFFFF"/>
        </w:rPr>
        <w:t>)</w:t>
      </w:r>
      <w:r w:rsidR="009100D2">
        <w:rPr>
          <w:spacing w:val="-12"/>
          <w:szCs w:val="28"/>
          <w:shd w:val="clear" w:color="auto" w:fill="FFFFFF"/>
        </w:rPr>
        <w:t>.</w:t>
      </w:r>
    </w:p>
    <w:p w:rsidR="003B5523" w:rsidRDefault="003B5523" w:rsidP="00B576EC">
      <w:pPr>
        <w:pStyle w:val="a0"/>
        <w:spacing w:after="0" w:line="360" w:lineRule="auto"/>
        <w:ind w:right="-1"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3</w:t>
      </w:r>
      <w:r w:rsidR="00D7548D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Схема границ </w:t>
      </w:r>
      <w:r w:rsidR="00B636E5">
        <w:rPr>
          <w:szCs w:val="28"/>
          <w:shd w:val="clear" w:color="auto" w:fill="FFFFFF"/>
        </w:rPr>
        <w:t>охранной зоны</w:t>
      </w:r>
      <w:r>
        <w:rPr>
          <w:szCs w:val="28"/>
          <w:shd w:val="clear" w:color="auto" w:fill="FFFFFF"/>
        </w:rPr>
        <w:t xml:space="preserve"> памятника природы регионального значения «</w:t>
      </w:r>
      <w:r w:rsidR="0036485D">
        <w:rPr>
          <w:szCs w:val="28"/>
          <w:shd w:val="clear" w:color="auto" w:fill="FFFFFF"/>
        </w:rPr>
        <w:t>Б</w:t>
      </w:r>
      <w:r w:rsidR="008D0CA4">
        <w:rPr>
          <w:szCs w:val="28"/>
          <w:shd w:val="clear" w:color="auto" w:fill="FFFFFF"/>
        </w:rPr>
        <w:t>о</w:t>
      </w:r>
      <w:r w:rsidR="0036485D">
        <w:rPr>
          <w:szCs w:val="28"/>
          <w:shd w:val="clear" w:color="auto" w:fill="FFFFFF"/>
        </w:rPr>
        <w:t>лотный массив «Поскотино-Калище</w:t>
      </w:r>
      <w:r>
        <w:rPr>
          <w:szCs w:val="28"/>
          <w:shd w:val="clear" w:color="auto" w:fill="FFFFFF"/>
        </w:rPr>
        <w:t>» представлена в приложении</w:t>
      </w:r>
      <w:r w:rsidR="009100D2">
        <w:rPr>
          <w:szCs w:val="28"/>
          <w:shd w:val="clear" w:color="auto" w:fill="FFFFFF"/>
        </w:rPr>
        <w:t>.</w:t>
      </w:r>
    </w:p>
    <w:p w:rsidR="00C47BB9" w:rsidRDefault="00C47BB9" w:rsidP="00C47BB9">
      <w:pPr>
        <w:pStyle w:val="a0"/>
        <w:spacing w:before="720" w:after="0" w:line="360" w:lineRule="auto"/>
        <w:ind w:firstLine="709"/>
        <w:jc w:val="center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______________</w:t>
      </w:r>
    </w:p>
    <w:sectPr w:rsidR="00C47BB9" w:rsidSect="002C6489">
      <w:headerReference w:type="default" r:id="rId9"/>
      <w:pgSz w:w="11906" w:h="16838"/>
      <w:pgMar w:top="1134" w:right="737" w:bottom="1276" w:left="1814" w:header="720" w:footer="567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BB2" w:rsidRDefault="00CD5BB2" w:rsidP="005D4123">
      <w:r>
        <w:separator/>
      </w:r>
    </w:p>
  </w:endnote>
  <w:endnote w:type="continuationSeparator" w:id="0">
    <w:p w:rsidR="00CD5BB2" w:rsidRDefault="00CD5BB2" w:rsidP="005D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BB2" w:rsidRDefault="00CD5BB2" w:rsidP="005D4123">
      <w:r>
        <w:separator/>
      </w:r>
    </w:p>
  </w:footnote>
  <w:footnote w:type="continuationSeparator" w:id="0">
    <w:p w:rsidR="00CD5BB2" w:rsidRDefault="00CD5BB2" w:rsidP="005D4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9939392"/>
      <w:docPartObj>
        <w:docPartGallery w:val="Page Numbers (Top of Page)"/>
        <w:docPartUnique/>
      </w:docPartObj>
    </w:sdtPr>
    <w:sdtEndPr/>
    <w:sdtContent>
      <w:p w:rsidR="00F91385" w:rsidRDefault="00F91385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5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1385" w:rsidRDefault="00F9138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.75pt;height:.75pt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Num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07"/>
    <w:multiLevelType w:val="multilevel"/>
    <w:tmpl w:val="00000007"/>
    <w:name w:val="WW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Num19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i w:val="0"/>
      </w:rPr>
    </w:lvl>
  </w:abstractNum>
  <w:abstractNum w:abstractNumId="10">
    <w:nsid w:val="0000000C"/>
    <w:multiLevelType w:val="multilevel"/>
    <w:tmpl w:val="B92681C8"/>
    <w:name w:val="WW8Num13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2" w:hanging="2160"/>
      </w:pPr>
      <w:rPr>
        <w:rFonts w:hint="default"/>
      </w:rPr>
    </w:lvl>
  </w:abstractNum>
  <w:abstractNum w:abstractNumId="11">
    <w:nsid w:val="0000000D"/>
    <w:multiLevelType w:val="singleLevel"/>
    <w:tmpl w:val="0000000D"/>
    <w:name w:val="WW8Num28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multilevel"/>
    <w:tmpl w:val="0000000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3">
    <w:nsid w:val="0000000F"/>
    <w:multiLevelType w:val="single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14">
    <w:nsid w:val="0CFF4875"/>
    <w:multiLevelType w:val="hybridMultilevel"/>
    <w:tmpl w:val="EB5E1C22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89B27F5"/>
    <w:multiLevelType w:val="hybridMultilevel"/>
    <w:tmpl w:val="2FCC0978"/>
    <w:name w:val="WW8Num403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1A084D71"/>
    <w:multiLevelType w:val="hybridMultilevel"/>
    <w:tmpl w:val="21146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F504A2"/>
    <w:multiLevelType w:val="hybridMultilevel"/>
    <w:tmpl w:val="B816CD60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5F448C5"/>
    <w:multiLevelType w:val="hybridMultilevel"/>
    <w:tmpl w:val="F186631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C416B77"/>
    <w:multiLevelType w:val="hybridMultilevel"/>
    <w:tmpl w:val="1752F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F3714E"/>
    <w:multiLevelType w:val="hybridMultilevel"/>
    <w:tmpl w:val="3E1C2AEC"/>
    <w:name w:val="WW8Num403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33706BE"/>
    <w:multiLevelType w:val="hybridMultilevel"/>
    <w:tmpl w:val="EC540280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8DC2094"/>
    <w:multiLevelType w:val="hybridMultilevel"/>
    <w:tmpl w:val="C3A29F8C"/>
    <w:name w:val="WW8Num403"/>
    <w:lvl w:ilvl="0" w:tplc="7968E65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5A47FF"/>
    <w:multiLevelType w:val="hybridMultilevel"/>
    <w:tmpl w:val="B0B0D79E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AB012B7"/>
    <w:multiLevelType w:val="hybridMultilevel"/>
    <w:tmpl w:val="7234C0C0"/>
    <w:lvl w:ilvl="0" w:tplc="D562C088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2A433C"/>
    <w:multiLevelType w:val="hybridMultilevel"/>
    <w:tmpl w:val="1872150C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F7F0E09"/>
    <w:multiLevelType w:val="multilevel"/>
    <w:tmpl w:val="45D43854"/>
    <w:styleLink w:val="WW8Num4"/>
    <w:lvl w:ilvl="0">
      <w:numFmt w:val="bullet"/>
      <w:lvlText w:val="-"/>
      <w:lvlJc w:val="left"/>
      <w:rPr>
        <w:rFonts w:ascii="Courier New" w:hAnsi="Courier Ne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6246304"/>
    <w:multiLevelType w:val="hybridMultilevel"/>
    <w:tmpl w:val="98EC300C"/>
    <w:lvl w:ilvl="0" w:tplc="80221B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954969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AC2D64"/>
    <w:multiLevelType w:val="hybridMultilevel"/>
    <w:tmpl w:val="C34006A8"/>
    <w:lvl w:ilvl="0" w:tplc="B66A8914">
      <w:start w:val="1"/>
      <w:numFmt w:val="decimal"/>
      <w:lvlText w:val="%1."/>
      <w:lvlJc w:val="left"/>
      <w:pPr>
        <w:ind w:left="6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>
    <w:nsid w:val="69313BE2"/>
    <w:multiLevelType w:val="multilevel"/>
    <w:tmpl w:val="90E40B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>
    <w:nsid w:val="6A7C6D65"/>
    <w:multiLevelType w:val="hybridMultilevel"/>
    <w:tmpl w:val="28383516"/>
    <w:lvl w:ilvl="0" w:tplc="466E7E3A">
      <w:start w:val="1"/>
      <w:numFmt w:val="decimal"/>
      <w:lvlText w:val="2.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220C40"/>
    <w:multiLevelType w:val="hybridMultilevel"/>
    <w:tmpl w:val="37307F0C"/>
    <w:lvl w:ilvl="0" w:tplc="9012A3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8D51C3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C94BD2"/>
    <w:multiLevelType w:val="hybridMultilevel"/>
    <w:tmpl w:val="470048BC"/>
    <w:lvl w:ilvl="0" w:tplc="1EEA5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05A48"/>
    <w:multiLevelType w:val="multilevel"/>
    <w:tmpl w:val="701C5312"/>
    <w:styleLink w:val="WW8Num8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36">
    <w:nsid w:val="79A62742"/>
    <w:multiLevelType w:val="multilevel"/>
    <w:tmpl w:val="9D5C8342"/>
    <w:styleLink w:val="WW8Num6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9FC7B3B"/>
    <w:multiLevelType w:val="hybridMultilevel"/>
    <w:tmpl w:val="A5FC45BA"/>
    <w:name w:val="WW8Num4032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B7D4DA7"/>
    <w:multiLevelType w:val="multilevel"/>
    <w:tmpl w:val="7EE0FE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hint="default"/>
      </w:rPr>
    </w:lvl>
  </w:abstractNum>
  <w:abstractNum w:abstractNumId="39">
    <w:nsid w:val="7ECD5399"/>
    <w:multiLevelType w:val="hybridMultilevel"/>
    <w:tmpl w:val="DD34993C"/>
    <w:lvl w:ilvl="0" w:tplc="2B886F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300F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2656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F47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FE2A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2A9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320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0B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26C5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F524FD2"/>
    <w:multiLevelType w:val="hybridMultilevel"/>
    <w:tmpl w:val="DE867592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9"/>
  </w:num>
  <w:num w:numId="2">
    <w:abstractNumId w:val="38"/>
  </w:num>
  <w:num w:numId="3">
    <w:abstractNumId w:val="26"/>
  </w:num>
  <w:num w:numId="4">
    <w:abstractNumId w:val="36"/>
  </w:num>
  <w:num w:numId="5">
    <w:abstractNumId w:val="33"/>
  </w:num>
  <w:num w:numId="6">
    <w:abstractNumId w:val="27"/>
  </w:num>
  <w:num w:numId="7">
    <w:abstractNumId w:val="18"/>
  </w:num>
  <w:num w:numId="8">
    <w:abstractNumId w:val="17"/>
  </w:num>
  <w:num w:numId="9">
    <w:abstractNumId w:val="23"/>
  </w:num>
  <w:num w:numId="10">
    <w:abstractNumId w:val="14"/>
  </w:num>
  <w:num w:numId="11">
    <w:abstractNumId w:val="21"/>
  </w:num>
  <w:num w:numId="12">
    <w:abstractNumId w:val="31"/>
  </w:num>
  <w:num w:numId="13">
    <w:abstractNumId w:val="40"/>
  </w:num>
  <w:num w:numId="14">
    <w:abstractNumId w:val="25"/>
  </w:num>
  <w:num w:numId="15">
    <w:abstractNumId w:val="32"/>
  </w:num>
  <w:num w:numId="16">
    <w:abstractNumId w:val="35"/>
  </w:num>
  <w:num w:numId="17">
    <w:abstractNumId w:val="28"/>
  </w:num>
  <w:num w:numId="18">
    <w:abstractNumId w:val="34"/>
  </w:num>
  <w:num w:numId="19">
    <w:abstractNumId w:val="39"/>
  </w:num>
  <w:num w:numId="20">
    <w:abstractNumId w:val="19"/>
  </w:num>
  <w:num w:numId="21">
    <w:abstractNumId w:val="24"/>
  </w:num>
  <w:num w:numId="22">
    <w:abstractNumId w:val="30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59"/>
    <w:rsid w:val="00000B63"/>
    <w:rsid w:val="00001154"/>
    <w:rsid w:val="0000132B"/>
    <w:rsid w:val="000013E0"/>
    <w:rsid w:val="0000140A"/>
    <w:rsid w:val="0000155F"/>
    <w:rsid w:val="00001C6C"/>
    <w:rsid w:val="0000249D"/>
    <w:rsid w:val="000024BE"/>
    <w:rsid w:val="00003B1B"/>
    <w:rsid w:val="0000410D"/>
    <w:rsid w:val="00004DCD"/>
    <w:rsid w:val="00004E3E"/>
    <w:rsid w:val="00005C19"/>
    <w:rsid w:val="00006102"/>
    <w:rsid w:val="00006B3E"/>
    <w:rsid w:val="000070D6"/>
    <w:rsid w:val="000078DC"/>
    <w:rsid w:val="00010318"/>
    <w:rsid w:val="00011B6C"/>
    <w:rsid w:val="00011D73"/>
    <w:rsid w:val="0001217B"/>
    <w:rsid w:val="00012494"/>
    <w:rsid w:val="000136C3"/>
    <w:rsid w:val="00014BAA"/>
    <w:rsid w:val="00014E9D"/>
    <w:rsid w:val="000159D2"/>
    <w:rsid w:val="00015ADD"/>
    <w:rsid w:val="000167DA"/>
    <w:rsid w:val="00016A33"/>
    <w:rsid w:val="00016F99"/>
    <w:rsid w:val="0001732A"/>
    <w:rsid w:val="000207AD"/>
    <w:rsid w:val="000210B4"/>
    <w:rsid w:val="000218A1"/>
    <w:rsid w:val="00021984"/>
    <w:rsid w:val="000219F4"/>
    <w:rsid w:val="00021C5D"/>
    <w:rsid w:val="00022699"/>
    <w:rsid w:val="00022A2E"/>
    <w:rsid w:val="00022EEF"/>
    <w:rsid w:val="0002448B"/>
    <w:rsid w:val="0002481E"/>
    <w:rsid w:val="00024924"/>
    <w:rsid w:val="00024BFC"/>
    <w:rsid w:val="00024DFF"/>
    <w:rsid w:val="000258D0"/>
    <w:rsid w:val="00025F2D"/>
    <w:rsid w:val="00026CD6"/>
    <w:rsid w:val="000272AE"/>
    <w:rsid w:val="00027A74"/>
    <w:rsid w:val="0003032D"/>
    <w:rsid w:val="00030E6E"/>
    <w:rsid w:val="00031233"/>
    <w:rsid w:val="00031351"/>
    <w:rsid w:val="00031683"/>
    <w:rsid w:val="00031BF7"/>
    <w:rsid w:val="00031D90"/>
    <w:rsid w:val="00031F43"/>
    <w:rsid w:val="0003263D"/>
    <w:rsid w:val="000326E4"/>
    <w:rsid w:val="00032FDE"/>
    <w:rsid w:val="00033951"/>
    <w:rsid w:val="00033F00"/>
    <w:rsid w:val="00034191"/>
    <w:rsid w:val="000342B9"/>
    <w:rsid w:val="00034991"/>
    <w:rsid w:val="000351D1"/>
    <w:rsid w:val="00035FC0"/>
    <w:rsid w:val="000361E3"/>
    <w:rsid w:val="00036A72"/>
    <w:rsid w:val="00036B07"/>
    <w:rsid w:val="00037236"/>
    <w:rsid w:val="000400D2"/>
    <w:rsid w:val="00040599"/>
    <w:rsid w:val="000406BE"/>
    <w:rsid w:val="0004097D"/>
    <w:rsid w:val="000409A1"/>
    <w:rsid w:val="00040DEC"/>
    <w:rsid w:val="000410AB"/>
    <w:rsid w:val="00041F25"/>
    <w:rsid w:val="000420EA"/>
    <w:rsid w:val="00042630"/>
    <w:rsid w:val="000429FA"/>
    <w:rsid w:val="00042F3E"/>
    <w:rsid w:val="000430A6"/>
    <w:rsid w:val="00043982"/>
    <w:rsid w:val="00043AF9"/>
    <w:rsid w:val="000441ED"/>
    <w:rsid w:val="000442D5"/>
    <w:rsid w:val="000449EF"/>
    <w:rsid w:val="00044B47"/>
    <w:rsid w:val="00044F06"/>
    <w:rsid w:val="0004580F"/>
    <w:rsid w:val="00045877"/>
    <w:rsid w:val="000463A8"/>
    <w:rsid w:val="000468A2"/>
    <w:rsid w:val="000474D7"/>
    <w:rsid w:val="00047782"/>
    <w:rsid w:val="00047E77"/>
    <w:rsid w:val="000501D6"/>
    <w:rsid w:val="000504ED"/>
    <w:rsid w:val="0005063B"/>
    <w:rsid w:val="000510F7"/>
    <w:rsid w:val="00051867"/>
    <w:rsid w:val="0005235B"/>
    <w:rsid w:val="00052471"/>
    <w:rsid w:val="000527A7"/>
    <w:rsid w:val="00053B50"/>
    <w:rsid w:val="00053CC9"/>
    <w:rsid w:val="000545AC"/>
    <w:rsid w:val="000545E6"/>
    <w:rsid w:val="0005461C"/>
    <w:rsid w:val="00054E5D"/>
    <w:rsid w:val="00055658"/>
    <w:rsid w:val="00055BEC"/>
    <w:rsid w:val="000561D4"/>
    <w:rsid w:val="000561F1"/>
    <w:rsid w:val="00056F7A"/>
    <w:rsid w:val="0005781D"/>
    <w:rsid w:val="0005791F"/>
    <w:rsid w:val="00060352"/>
    <w:rsid w:val="00060D38"/>
    <w:rsid w:val="00061005"/>
    <w:rsid w:val="00061979"/>
    <w:rsid w:val="00061F04"/>
    <w:rsid w:val="0006210F"/>
    <w:rsid w:val="000624C2"/>
    <w:rsid w:val="00062899"/>
    <w:rsid w:val="00062FF2"/>
    <w:rsid w:val="0006350D"/>
    <w:rsid w:val="0006515E"/>
    <w:rsid w:val="000659DB"/>
    <w:rsid w:val="00065B00"/>
    <w:rsid w:val="00070FEF"/>
    <w:rsid w:val="00071C14"/>
    <w:rsid w:val="0007239A"/>
    <w:rsid w:val="00072714"/>
    <w:rsid w:val="00072D26"/>
    <w:rsid w:val="000733E7"/>
    <w:rsid w:val="00073686"/>
    <w:rsid w:val="00075A97"/>
    <w:rsid w:val="000766E2"/>
    <w:rsid w:val="0007680D"/>
    <w:rsid w:val="00076AC0"/>
    <w:rsid w:val="00076F74"/>
    <w:rsid w:val="00076FB5"/>
    <w:rsid w:val="000773AE"/>
    <w:rsid w:val="00077833"/>
    <w:rsid w:val="0007796A"/>
    <w:rsid w:val="0008027A"/>
    <w:rsid w:val="00080AC2"/>
    <w:rsid w:val="00080D87"/>
    <w:rsid w:val="00081468"/>
    <w:rsid w:val="00081AF8"/>
    <w:rsid w:val="000820EC"/>
    <w:rsid w:val="00082667"/>
    <w:rsid w:val="00085267"/>
    <w:rsid w:val="000853B5"/>
    <w:rsid w:val="00085532"/>
    <w:rsid w:val="000856FB"/>
    <w:rsid w:val="0008609C"/>
    <w:rsid w:val="00086221"/>
    <w:rsid w:val="0008689D"/>
    <w:rsid w:val="00086FBB"/>
    <w:rsid w:val="0008770F"/>
    <w:rsid w:val="0008782C"/>
    <w:rsid w:val="00087B01"/>
    <w:rsid w:val="00090149"/>
    <w:rsid w:val="000908F6"/>
    <w:rsid w:val="00090ED1"/>
    <w:rsid w:val="00091253"/>
    <w:rsid w:val="00091279"/>
    <w:rsid w:val="0009160F"/>
    <w:rsid w:val="000920F8"/>
    <w:rsid w:val="0009329E"/>
    <w:rsid w:val="000942CC"/>
    <w:rsid w:val="0009640A"/>
    <w:rsid w:val="00096641"/>
    <w:rsid w:val="00096A52"/>
    <w:rsid w:val="00096FBD"/>
    <w:rsid w:val="00097A40"/>
    <w:rsid w:val="00097BA3"/>
    <w:rsid w:val="000A00F0"/>
    <w:rsid w:val="000A0F52"/>
    <w:rsid w:val="000A174B"/>
    <w:rsid w:val="000A1C8E"/>
    <w:rsid w:val="000A1DB5"/>
    <w:rsid w:val="000A1FA8"/>
    <w:rsid w:val="000A25C2"/>
    <w:rsid w:val="000A26B1"/>
    <w:rsid w:val="000A40BE"/>
    <w:rsid w:val="000A4BB8"/>
    <w:rsid w:val="000A4EB7"/>
    <w:rsid w:val="000A53F9"/>
    <w:rsid w:val="000A5508"/>
    <w:rsid w:val="000A5737"/>
    <w:rsid w:val="000A592B"/>
    <w:rsid w:val="000A608B"/>
    <w:rsid w:val="000A7767"/>
    <w:rsid w:val="000A7A55"/>
    <w:rsid w:val="000B0069"/>
    <w:rsid w:val="000B0C15"/>
    <w:rsid w:val="000B197F"/>
    <w:rsid w:val="000B20DF"/>
    <w:rsid w:val="000B246C"/>
    <w:rsid w:val="000B2769"/>
    <w:rsid w:val="000B27BE"/>
    <w:rsid w:val="000B305B"/>
    <w:rsid w:val="000B32D7"/>
    <w:rsid w:val="000B3885"/>
    <w:rsid w:val="000B3C8B"/>
    <w:rsid w:val="000B459C"/>
    <w:rsid w:val="000B460B"/>
    <w:rsid w:val="000B482B"/>
    <w:rsid w:val="000B4AE1"/>
    <w:rsid w:val="000B51D3"/>
    <w:rsid w:val="000B58A0"/>
    <w:rsid w:val="000B5DE6"/>
    <w:rsid w:val="000B5E38"/>
    <w:rsid w:val="000B5E8B"/>
    <w:rsid w:val="000B61FD"/>
    <w:rsid w:val="000B667F"/>
    <w:rsid w:val="000B6F31"/>
    <w:rsid w:val="000B775A"/>
    <w:rsid w:val="000C103B"/>
    <w:rsid w:val="000C1070"/>
    <w:rsid w:val="000C15AE"/>
    <w:rsid w:val="000C1AD2"/>
    <w:rsid w:val="000C2098"/>
    <w:rsid w:val="000C2663"/>
    <w:rsid w:val="000C272D"/>
    <w:rsid w:val="000C2855"/>
    <w:rsid w:val="000C290A"/>
    <w:rsid w:val="000C3154"/>
    <w:rsid w:val="000C3E51"/>
    <w:rsid w:val="000C414D"/>
    <w:rsid w:val="000C4176"/>
    <w:rsid w:val="000C52D4"/>
    <w:rsid w:val="000C57C5"/>
    <w:rsid w:val="000C5A1F"/>
    <w:rsid w:val="000C6C14"/>
    <w:rsid w:val="000C6E80"/>
    <w:rsid w:val="000C7124"/>
    <w:rsid w:val="000C76D5"/>
    <w:rsid w:val="000C788B"/>
    <w:rsid w:val="000C7F24"/>
    <w:rsid w:val="000D0919"/>
    <w:rsid w:val="000D09F5"/>
    <w:rsid w:val="000D0B63"/>
    <w:rsid w:val="000D12C1"/>
    <w:rsid w:val="000D1D70"/>
    <w:rsid w:val="000D291B"/>
    <w:rsid w:val="000D2C99"/>
    <w:rsid w:val="000D33A3"/>
    <w:rsid w:val="000D3740"/>
    <w:rsid w:val="000D3790"/>
    <w:rsid w:val="000D407C"/>
    <w:rsid w:val="000D464E"/>
    <w:rsid w:val="000D4A97"/>
    <w:rsid w:val="000D4D91"/>
    <w:rsid w:val="000D4E62"/>
    <w:rsid w:val="000D5237"/>
    <w:rsid w:val="000D5EA6"/>
    <w:rsid w:val="000D66E4"/>
    <w:rsid w:val="000D6C57"/>
    <w:rsid w:val="000D6D72"/>
    <w:rsid w:val="000D7397"/>
    <w:rsid w:val="000D7B40"/>
    <w:rsid w:val="000D7C2C"/>
    <w:rsid w:val="000E0608"/>
    <w:rsid w:val="000E0D3C"/>
    <w:rsid w:val="000E10B0"/>
    <w:rsid w:val="000E10C6"/>
    <w:rsid w:val="000E14FD"/>
    <w:rsid w:val="000E169E"/>
    <w:rsid w:val="000E19DB"/>
    <w:rsid w:val="000E2B44"/>
    <w:rsid w:val="000E2D63"/>
    <w:rsid w:val="000E4087"/>
    <w:rsid w:val="000E40A2"/>
    <w:rsid w:val="000E4A24"/>
    <w:rsid w:val="000E52BA"/>
    <w:rsid w:val="000E592A"/>
    <w:rsid w:val="000E5E30"/>
    <w:rsid w:val="000E6B9F"/>
    <w:rsid w:val="000E6C01"/>
    <w:rsid w:val="000E7087"/>
    <w:rsid w:val="000E7B7A"/>
    <w:rsid w:val="000E7C38"/>
    <w:rsid w:val="000F0960"/>
    <w:rsid w:val="000F0A1A"/>
    <w:rsid w:val="000F12A5"/>
    <w:rsid w:val="000F15E3"/>
    <w:rsid w:val="000F25F7"/>
    <w:rsid w:val="000F2AC7"/>
    <w:rsid w:val="000F3FC9"/>
    <w:rsid w:val="000F41AF"/>
    <w:rsid w:val="000F4487"/>
    <w:rsid w:val="000F4565"/>
    <w:rsid w:val="000F487C"/>
    <w:rsid w:val="000F4B50"/>
    <w:rsid w:val="000F4B82"/>
    <w:rsid w:val="000F5130"/>
    <w:rsid w:val="000F5ADB"/>
    <w:rsid w:val="000F60D8"/>
    <w:rsid w:val="000F6523"/>
    <w:rsid w:val="000F6640"/>
    <w:rsid w:val="000F729F"/>
    <w:rsid w:val="000F7FE5"/>
    <w:rsid w:val="00100980"/>
    <w:rsid w:val="00100E20"/>
    <w:rsid w:val="00100E63"/>
    <w:rsid w:val="00101274"/>
    <w:rsid w:val="001019A6"/>
    <w:rsid w:val="0010246C"/>
    <w:rsid w:val="00102FA6"/>
    <w:rsid w:val="0010318C"/>
    <w:rsid w:val="0010393A"/>
    <w:rsid w:val="0010490E"/>
    <w:rsid w:val="00104E63"/>
    <w:rsid w:val="00104F31"/>
    <w:rsid w:val="00106009"/>
    <w:rsid w:val="0010744D"/>
    <w:rsid w:val="00107F47"/>
    <w:rsid w:val="00107FD7"/>
    <w:rsid w:val="001100FA"/>
    <w:rsid w:val="001108C1"/>
    <w:rsid w:val="00110EEC"/>
    <w:rsid w:val="00111414"/>
    <w:rsid w:val="0011331C"/>
    <w:rsid w:val="0011343A"/>
    <w:rsid w:val="00113473"/>
    <w:rsid w:val="00113850"/>
    <w:rsid w:val="00113CB6"/>
    <w:rsid w:val="001144E7"/>
    <w:rsid w:val="00114940"/>
    <w:rsid w:val="0011582A"/>
    <w:rsid w:val="00116307"/>
    <w:rsid w:val="001175D3"/>
    <w:rsid w:val="0012054E"/>
    <w:rsid w:val="001217D7"/>
    <w:rsid w:val="00122218"/>
    <w:rsid w:val="00122759"/>
    <w:rsid w:val="001227FA"/>
    <w:rsid w:val="001228A6"/>
    <w:rsid w:val="00122A06"/>
    <w:rsid w:val="00122F3B"/>
    <w:rsid w:val="00122FF6"/>
    <w:rsid w:val="0012329E"/>
    <w:rsid w:val="001232A5"/>
    <w:rsid w:val="00123A58"/>
    <w:rsid w:val="00124847"/>
    <w:rsid w:val="00126097"/>
    <w:rsid w:val="00126266"/>
    <w:rsid w:val="001263E0"/>
    <w:rsid w:val="0012652E"/>
    <w:rsid w:val="00126575"/>
    <w:rsid w:val="00126993"/>
    <w:rsid w:val="00131B8D"/>
    <w:rsid w:val="00131DF7"/>
    <w:rsid w:val="001322D1"/>
    <w:rsid w:val="001328EF"/>
    <w:rsid w:val="00132E49"/>
    <w:rsid w:val="001330E1"/>
    <w:rsid w:val="0013316F"/>
    <w:rsid w:val="001335B1"/>
    <w:rsid w:val="00133B7F"/>
    <w:rsid w:val="00133CFA"/>
    <w:rsid w:val="0013426A"/>
    <w:rsid w:val="00135505"/>
    <w:rsid w:val="0013565A"/>
    <w:rsid w:val="001368BC"/>
    <w:rsid w:val="00136C98"/>
    <w:rsid w:val="00136E45"/>
    <w:rsid w:val="001373C1"/>
    <w:rsid w:val="001410CF"/>
    <w:rsid w:val="001410D0"/>
    <w:rsid w:val="00141185"/>
    <w:rsid w:val="001416DB"/>
    <w:rsid w:val="00141852"/>
    <w:rsid w:val="00141ED4"/>
    <w:rsid w:val="001421BE"/>
    <w:rsid w:val="00142345"/>
    <w:rsid w:val="0014305A"/>
    <w:rsid w:val="001431A4"/>
    <w:rsid w:val="00143234"/>
    <w:rsid w:val="00143923"/>
    <w:rsid w:val="001442BE"/>
    <w:rsid w:val="00144A03"/>
    <w:rsid w:val="00144C4A"/>
    <w:rsid w:val="001450A3"/>
    <w:rsid w:val="001457AC"/>
    <w:rsid w:val="0014599B"/>
    <w:rsid w:val="00146C7D"/>
    <w:rsid w:val="00146F99"/>
    <w:rsid w:val="00147192"/>
    <w:rsid w:val="00147509"/>
    <w:rsid w:val="00147A88"/>
    <w:rsid w:val="00147F10"/>
    <w:rsid w:val="00150A6E"/>
    <w:rsid w:val="00150AE0"/>
    <w:rsid w:val="00150CB0"/>
    <w:rsid w:val="00150EBF"/>
    <w:rsid w:val="0015119B"/>
    <w:rsid w:val="00151B3F"/>
    <w:rsid w:val="00151BBB"/>
    <w:rsid w:val="00152E17"/>
    <w:rsid w:val="00155439"/>
    <w:rsid w:val="0015588C"/>
    <w:rsid w:val="00155AF8"/>
    <w:rsid w:val="00155F84"/>
    <w:rsid w:val="00156162"/>
    <w:rsid w:val="00156E91"/>
    <w:rsid w:val="00157711"/>
    <w:rsid w:val="00157AC9"/>
    <w:rsid w:val="00160489"/>
    <w:rsid w:val="00160958"/>
    <w:rsid w:val="00160A53"/>
    <w:rsid w:val="00160F05"/>
    <w:rsid w:val="0016174E"/>
    <w:rsid w:val="00161A56"/>
    <w:rsid w:val="00161B93"/>
    <w:rsid w:val="00161F51"/>
    <w:rsid w:val="001622CE"/>
    <w:rsid w:val="00162585"/>
    <w:rsid w:val="001629B7"/>
    <w:rsid w:val="00162DF2"/>
    <w:rsid w:val="001630EE"/>
    <w:rsid w:val="00163DA2"/>
    <w:rsid w:val="00165A47"/>
    <w:rsid w:val="00166026"/>
    <w:rsid w:val="00166292"/>
    <w:rsid w:val="00166450"/>
    <w:rsid w:val="00166558"/>
    <w:rsid w:val="00166EF0"/>
    <w:rsid w:val="00167324"/>
    <w:rsid w:val="00167670"/>
    <w:rsid w:val="001679C2"/>
    <w:rsid w:val="001679D4"/>
    <w:rsid w:val="0017095E"/>
    <w:rsid w:val="00171181"/>
    <w:rsid w:val="00171607"/>
    <w:rsid w:val="00171A63"/>
    <w:rsid w:val="00172010"/>
    <w:rsid w:val="0017209A"/>
    <w:rsid w:val="00172DC4"/>
    <w:rsid w:val="001737D7"/>
    <w:rsid w:val="00173D9F"/>
    <w:rsid w:val="00173F83"/>
    <w:rsid w:val="00174B20"/>
    <w:rsid w:val="00174B5D"/>
    <w:rsid w:val="00175830"/>
    <w:rsid w:val="00175C23"/>
    <w:rsid w:val="00175D4B"/>
    <w:rsid w:val="00175E2A"/>
    <w:rsid w:val="00176C2E"/>
    <w:rsid w:val="00176D71"/>
    <w:rsid w:val="0017726E"/>
    <w:rsid w:val="001772F3"/>
    <w:rsid w:val="0017794F"/>
    <w:rsid w:val="0018028D"/>
    <w:rsid w:val="001805B4"/>
    <w:rsid w:val="0018159B"/>
    <w:rsid w:val="00182208"/>
    <w:rsid w:val="0018225A"/>
    <w:rsid w:val="00182918"/>
    <w:rsid w:val="001836A4"/>
    <w:rsid w:val="001836B3"/>
    <w:rsid w:val="001837E3"/>
    <w:rsid w:val="00183D58"/>
    <w:rsid w:val="00183EEE"/>
    <w:rsid w:val="001847E4"/>
    <w:rsid w:val="001849D2"/>
    <w:rsid w:val="00184BCC"/>
    <w:rsid w:val="00185977"/>
    <w:rsid w:val="00185A7A"/>
    <w:rsid w:val="00186764"/>
    <w:rsid w:val="001870E3"/>
    <w:rsid w:val="0018736A"/>
    <w:rsid w:val="00187909"/>
    <w:rsid w:val="00187D17"/>
    <w:rsid w:val="00190508"/>
    <w:rsid w:val="00190BFB"/>
    <w:rsid w:val="00190F9C"/>
    <w:rsid w:val="00191AC1"/>
    <w:rsid w:val="00192187"/>
    <w:rsid w:val="001928AB"/>
    <w:rsid w:val="00192EEC"/>
    <w:rsid w:val="00193591"/>
    <w:rsid w:val="001937CD"/>
    <w:rsid w:val="001940B1"/>
    <w:rsid w:val="001944B4"/>
    <w:rsid w:val="00194CBF"/>
    <w:rsid w:val="00194CFD"/>
    <w:rsid w:val="00196C85"/>
    <w:rsid w:val="0019731F"/>
    <w:rsid w:val="00197877"/>
    <w:rsid w:val="001A0194"/>
    <w:rsid w:val="001A01FC"/>
    <w:rsid w:val="001A0566"/>
    <w:rsid w:val="001A0929"/>
    <w:rsid w:val="001A0B08"/>
    <w:rsid w:val="001A11B8"/>
    <w:rsid w:val="001A1544"/>
    <w:rsid w:val="001A1629"/>
    <w:rsid w:val="001A1747"/>
    <w:rsid w:val="001A1976"/>
    <w:rsid w:val="001A2B5D"/>
    <w:rsid w:val="001A3C45"/>
    <w:rsid w:val="001A3F2D"/>
    <w:rsid w:val="001A4833"/>
    <w:rsid w:val="001A4EA4"/>
    <w:rsid w:val="001A56F2"/>
    <w:rsid w:val="001A5AB0"/>
    <w:rsid w:val="001A61C1"/>
    <w:rsid w:val="001A6381"/>
    <w:rsid w:val="001A67C9"/>
    <w:rsid w:val="001A681C"/>
    <w:rsid w:val="001A6C2A"/>
    <w:rsid w:val="001A6E02"/>
    <w:rsid w:val="001A7406"/>
    <w:rsid w:val="001A77B4"/>
    <w:rsid w:val="001A7D02"/>
    <w:rsid w:val="001B0CC4"/>
    <w:rsid w:val="001B0E60"/>
    <w:rsid w:val="001B1E97"/>
    <w:rsid w:val="001B21E2"/>
    <w:rsid w:val="001B26E1"/>
    <w:rsid w:val="001B335A"/>
    <w:rsid w:val="001B39B7"/>
    <w:rsid w:val="001B3C00"/>
    <w:rsid w:val="001B3C69"/>
    <w:rsid w:val="001B44C9"/>
    <w:rsid w:val="001B5C42"/>
    <w:rsid w:val="001B68C9"/>
    <w:rsid w:val="001B6EB0"/>
    <w:rsid w:val="001B7686"/>
    <w:rsid w:val="001C0A23"/>
    <w:rsid w:val="001C0B5E"/>
    <w:rsid w:val="001C0FB7"/>
    <w:rsid w:val="001C0FE2"/>
    <w:rsid w:val="001C1084"/>
    <w:rsid w:val="001C127C"/>
    <w:rsid w:val="001C142E"/>
    <w:rsid w:val="001C15FE"/>
    <w:rsid w:val="001C17BE"/>
    <w:rsid w:val="001C188F"/>
    <w:rsid w:val="001C19DC"/>
    <w:rsid w:val="001C1A2B"/>
    <w:rsid w:val="001C2D6B"/>
    <w:rsid w:val="001C2FC7"/>
    <w:rsid w:val="001C306F"/>
    <w:rsid w:val="001C31BD"/>
    <w:rsid w:val="001C3D67"/>
    <w:rsid w:val="001C3ECE"/>
    <w:rsid w:val="001C479E"/>
    <w:rsid w:val="001C5E19"/>
    <w:rsid w:val="001C5F62"/>
    <w:rsid w:val="001C6026"/>
    <w:rsid w:val="001C64BC"/>
    <w:rsid w:val="001C7EFD"/>
    <w:rsid w:val="001D01FF"/>
    <w:rsid w:val="001D036C"/>
    <w:rsid w:val="001D0C83"/>
    <w:rsid w:val="001D12FD"/>
    <w:rsid w:val="001D170D"/>
    <w:rsid w:val="001D1BCE"/>
    <w:rsid w:val="001D352F"/>
    <w:rsid w:val="001D4F52"/>
    <w:rsid w:val="001D5144"/>
    <w:rsid w:val="001D5D62"/>
    <w:rsid w:val="001D5ED7"/>
    <w:rsid w:val="001D616B"/>
    <w:rsid w:val="001D74EF"/>
    <w:rsid w:val="001D79DD"/>
    <w:rsid w:val="001D7E32"/>
    <w:rsid w:val="001D7E5F"/>
    <w:rsid w:val="001E0BD6"/>
    <w:rsid w:val="001E11E6"/>
    <w:rsid w:val="001E1684"/>
    <w:rsid w:val="001E1920"/>
    <w:rsid w:val="001E1990"/>
    <w:rsid w:val="001E19BA"/>
    <w:rsid w:val="001E1B5A"/>
    <w:rsid w:val="001E2D2B"/>
    <w:rsid w:val="001E2F27"/>
    <w:rsid w:val="001E34B3"/>
    <w:rsid w:val="001E3583"/>
    <w:rsid w:val="001E35CD"/>
    <w:rsid w:val="001E36DA"/>
    <w:rsid w:val="001E384A"/>
    <w:rsid w:val="001E388B"/>
    <w:rsid w:val="001E3A20"/>
    <w:rsid w:val="001E3F7B"/>
    <w:rsid w:val="001E4BB8"/>
    <w:rsid w:val="001E4C27"/>
    <w:rsid w:val="001E4C65"/>
    <w:rsid w:val="001E5233"/>
    <w:rsid w:val="001E56B4"/>
    <w:rsid w:val="001E5887"/>
    <w:rsid w:val="001E61E8"/>
    <w:rsid w:val="001E6386"/>
    <w:rsid w:val="001F0889"/>
    <w:rsid w:val="001F1822"/>
    <w:rsid w:val="001F2400"/>
    <w:rsid w:val="001F2A14"/>
    <w:rsid w:val="001F326B"/>
    <w:rsid w:val="001F38DB"/>
    <w:rsid w:val="001F3F35"/>
    <w:rsid w:val="001F4501"/>
    <w:rsid w:val="001F46A5"/>
    <w:rsid w:val="001F4995"/>
    <w:rsid w:val="001F4B89"/>
    <w:rsid w:val="001F4E74"/>
    <w:rsid w:val="001F5297"/>
    <w:rsid w:val="001F5A93"/>
    <w:rsid w:val="001F5CA2"/>
    <w:rsid w:val="001F5F5E"/>
    <w:rsid w:val="001F63F0"/>
    <w:rsid w:val="001F6B5B"/>
    <w:rsid w:val="001F6D3D"/>
    <w:rsid w:val="001F6D44"/>
    <w:rsid w:val="001F6D60"/>
    <w:rsid w:val="001F6D70"/>
    <w:rsid w:val="001F73C2"/>
    <w:rsid w:val="001F753C"/>
    <w:rsid w:val="001F7FED"/>
    <w:rsid w:val="002000E6"/>
    <w:rsid w:val="00200236"/>
    <w:rsid w:val="002003A7"/>
    <w:rsid w:val="00201267"/>
    <w:rsid w:val="00201380"/>
    <w:rsid w:val="0020163A"/>
    <w:rsid w:val="002016A3"/>
    <w:rsid w:val="00201A9B"/>
    <w:rsid w:val="0020303A"/>
    <w:rsid w:val="00203610"/>
    <w:rsid w:val="00203821"/>
    <w:rsid w:val="00204A1E"/>
    <w:rsid w:val="00204CE0"/>
    <w:rsid w:val="002051A0"/>
    <w:rsid w:val="002058FC"/>
    <w:rsid w:val="00206350"/>
    <w:rsid w:val="00206B76"/>
    <w:rsid w:val="00207DF1"/>
    <w:rsid w:val="00207F2D"/>
    <w:rsid w:val="0021002E"/>
    <w:rsid w:val="0021040D"/>
    <w:rsid w:val="002104A0"/>
    <w:rsid w:val="00212C18"/>
    <w:rsid w:val="00212F8E"/>
    <w:rsid w:val="00213DA9"/>
    <w:rsid w:val="002143DE"/>
    <w:rsid w:val="00214697"/>
    <w:rsid w:val="00214803"/>
    <w:rsid w:val="00214D96"/>
    <w:rsid w:val="00214F0E"/>
    <w:rsid w:val="00217195"/>
    <w:rsid w:val="00217C2A"/>
    <w:rsid w:val="00220133"/>
    <w:rsid w:val="00220ED7"/>
    <w:rsid w:val="00220F32"/>
    <w:rsid w:val="002212B6"/>
    <w:rsid w:val="002213BF"/>
    <w:rsid w:val="00221981"/>
    <w:rsid w:val="00221D6B"/>
    <w:rsid w:val="00221F6D"/>
    <w:rsid w:val="002238A4"/>
    <w:rsid w:val="0022394E"/>
    <w:rsid w:val="0022394F"/>
    <w:rsid w:val="00224827"/>
    <w:rsid w:val="0022490E"/>
    <w:rsid w:val="002250F1"/>
    <w:rsid w:val="00225167"/>
    <w:rsid w:val="002253FC"/>
    <w:rsid w:val="00225917"/>
    <w:rsid w:val="0022594E"/>
    <w:rsid w:val="00225E0B"/>
    <w:rsid w:val="002268B0"/>
    <w:rsid w:val="00226BAA"/>
    <w:rsid w:val="00226D01"/>
    <w:rsid w:val="0023065F"/>
    <w:rsid w:val="00230EC3"/>
    <w:rsid w:val="00230F73"/>
    <w:rsid w:val="00231254"/>
    <w:rsid w:val="002324EA"/>
    <w:rsid w:val="002335FF"/>
    <w:rsid w:val="002341D4"/>
    <w:rsid w:val="0023458C"/>
    <w:rsid w:val="00234D51"/>
    <w:rsid w:val="00235A84"/>
    <w:rsid w:val="00235A9A"/>
    <w:rsid w:val="002360DD"/>
    <w:rsid w:val="00236BCB"/>
    <w:rsid w:val="00237833"/>
    <w:rsid w:val="00237954"/>
    <w:rsid w:val="00237EC2"/>
    <w:rsid w:val="00237F6D"/>
    <w:rsid w:val="00240404"/>
    <w:rsid w:val="00241953"/>
    <w:rsid w:val="002429EF"/>
    <w:rsid w:val="00243980"/>
    <w:rsid w:val="00243BCC"/>
    <w:rsid w:val="00243D7A"/>
    <w:rsid w:val="0024426E"/>
    <w:rsid w:val="002447EA"/>
    <w:rsid w:val="0024547B"/>
    <w:rsid w:val="00245EA4"/>
    <w:rsid w:val="002467A2"/>
    <w:rsid w:val="002473F4"/>
    <w:rsid w:val="0025057D"/>
    <w:rsid w:val="00252BD4"/>
    <w:rsid w:val="0025334C"/>
    <w:rsid w:val="00253507"/>
    <w:rsid w:val="00253696"/>
    <w:rsid w:val="00253FB8"/>
    <w:rsid w:val="002547E9"/>
    <w:rsid w:val="00254B6B"/>
    <w:rsid w:val="002556FC"/>
    <w:rsid w:val="002557D5"/>
    <w:rsid w:val="00255927"/>
    <w:rsid w:val="00256078"/>
    <w:rsid w:val="00257D13"/>
    <w:rsid w:val="0026063C"/>
    <w:rsid w:val="00260AFC"/>
    <w:rsid w:val="00261006"/>
    <w:rsid w:val="0026109D"/>
    <w:rsid w:val="00261289"/>
    <w:rsid w:val="00261494"/>
    <w:rsid w:val="00261EC7"/>
    <w:rsid w:val="002622FB"/>
    <w:rsid w:val="002640B6"/>
    <w:rsid w:val="0026452F"/>
    <w:rsid w:val="002648C5"/>
    <w:rsid w:val="00264A29"/>
    <w:rsid w:val="00264ACB"/>
    <w:rsid w:val="00264C0C"/>
    <w:rsid w:val="002650C8"/>
    <w:rsid w:val="00265634"/>
    <w:rsid w:val="00265EF9"/>
    <w:rsid w:val="0026695E"/>
    <w:rsid w:val="00267DCF"/>
    <w:rsid w:val="00267DE3"/>
    <w:rsid w:val="00267E7C"/>
    <w:rsid w:val="00270375"/>
    <w:rsid w:val="00270583"/>
    <w:rsid w:val="00270AF7"/>
    <w:rsid w:val="00271775"/>
    <w:rsid w:val="00271A93"/>
    <w:rsid w:val="00272803"/>
    <w:rsid w:val="00272C62"/>
    <w:rsid w:val="00272C98"/>
    <w:rsid w:val="00273D0E"/>
    <w:rsid w:val="002743A7"/>
    <w:rsid w:val="00274BA6"/>
    <w:rsid w:val="002755A4"/>
    <w:rsid w:val="002803F5"/>
    <w:rsid w:val="00280DD6"/>
    <w:rsid w:val="0028174C"/>
    <w:rsid w:val="00281C48"/>
    <w:rsid w:val="00281EA5"/>
    <w:rsid w:val="00281F5B"/>
    <w:rsid w:val="0028244F"/>
    <w:rsid w:val="002826B9"/>
    <w:rsid w:val="00283066"/>
    <w:rsid w:val="00283CA7"/>
    <w:rsid w:val="00283E86"/>
    <w:rsid w:val="00284BC7"/>
    <w:rsid w:val="00284EEC"/>
    <w:rsid w:val="0028545A"/>
    <w:rsid w:val="00286118"/>
    <w:rsid w:val="002867EB"/>
    <w:rsid w:val="00286AD5"/>
    <w:rsid w:val="0028778F"/>
    <w:rsid w:val="00287949"/>
    <w:rsid w:val="00287D43"/>
    <w:rsid w:val="00287D67"/>
    <w:rsid w:val="002903F0"/>
    <w:rsid w:val="0029126C"/>
    <w:rsid w:val="00292440"/>
    <w:rsid w:val="00292C61"/>
    <w:rsid w:val="002930A5"/>
    <w:rsid w:val="002942F2"/>
    <w:rsid w:val="00294748"/>
    <w:rsid w:val="00294D42"/>
    <w:rsid w:val="00295C8D"/>
    <w:rsid w:val="0029665A"/>
    <w:rsid w:val="00296CA6"/>
    <w:rsid w:val="00297930"/>
    <w:rsid w:val="00297ABE"/>
    <w:rsid w:val="00297C0F"/>
    <w:rsid w:val="002A0011"/>
    <w:rsid w:val="002A0131"/>
    <w:rsid w:val="002A0A30"/>
    <w:rsid w:val="002A0E9E"/>
    <w:rsid w:val="002A0F9B"/>
    <w:rsid w:val="002A13C2"/>
    <w:rsid w:val="002A1DA1"/>
    <w:rsid w:val="002A2859"/>
    <w:rsid w:val="002A291D"/>
    <w:rsid w:val="002A2E8E"/>
    <w:rsid w:val="002A3A58"/>
    <w:rsid w:val="002A3DC0"/>
    <w:rsid w:val="002A3F32"/>
    <w:rsid w:val="002A610B"/>
    <w:rsid w:val="002A724F"/>
    <w:rsid w:val="002A72D8"/>
    <w:rsid w:val="002A7AE0"/>
    <w:rsid w:val="002A7C05"/>
    <w:rsid w:val="002A7D0D"/>
    <w:rsid w:val="002B0380"/>
    <w:rsid w:val="002B0E6C"/>
    <w:rsid w:val="002B0FF9"/>
    <w:rsid w:val="002B1262"/>
    <w:rsid w:val="002B1931"/>
    <w:rsid w:val="002B1B14"/>
    <w:rsid w:val="002B23EB"/>
    <w:rsid w:val="002B29CE"/>
    <w:rsid w:val="002B38FE"/>
    <w:rsid w:val="002B3A18"/>
    <w:rsid w:val="002B3B1D"/>
    <w:rsid w:val="002B3E6C"/>
    <w:rsid w:val="002B50D5"/>
    <w:rsid w:val="002B5283"/>
    <w:rsid w:val="002B5610"/>
    <w:rsid w:val="002B5B3A"/>
    <w:rsid w:val="002B5BF1"/>
    <w:rsid w:val="002B6144"/>
    <w:rsid w:val="002B725E"/>
    <w:rsid w:val="002C033F"/>
    <w:rsid w:val="002C0B34"/>
    <w:rsid w:val="002C0C2D"/>
    <w:rsid w:val="002C1C26"/>
    <w:rsid w:val="002C21C8"/>
    <w:rsid w:val="002C2697"/>
    <w:rsid w:val="002C2EC4"/>
    <w:rsid w:val="002C38DF"/>
    <w:rsid w:val="002C455F"/>
    <w:rsid w:val="002C47A8"/>
    <w:rsid w:val="002C4E33"/>
    <w:rsid w:val="002C51A4"/>
    <w:rsid w:val="002C526E"/>
    <w:rsid w:val="002C53E7"/>
    <w:rsid w:val="002C5733"/>
    <w:rsid w:val="002C58F3"/>
    <w:rsid w:val="002C5C08"/>
    <w:rsid w:val="002C5C42"/>
    <w:rsid w:val="002C5D26"/>
    <w:rsid w:val="002C6346"/>
    <w:rsid w:val="002C6489"/>
    <w:rsid w:val="002C6BD3"/>
    <w:rsid w:val="002C6C2A"/>
    <w:rsid w:val="002C6E9E"/>
    <w:rsid w:val="002C7472"/>
    <w:rsid w:val="002D030B"/>
    <w:rsid w:val="002D0778"/>
    <w:rsid w:val="002D1904"/>
    <w:rsid w:val="002D31B2"/>
    <w:rsid w:val="002D3449"/>
    <w:rsid w:val="002D39FB"/>
    <w:rsid w:val="002D3BB0"/>
    <w:rsid w:val="002D3BE1"/>
    <w:rsid w:val="002D3C92"/>
    <w:rsid w:val="002D3DC5"/>
    <w:rsid w:val="002D4936"/>
    <w:rsid w:val="002D4B83"/>
    <w:rsid w:val="002D53E8"/>
    <w:rsid w:val="002D54BB"/>
    <w:rsid w:val="002D552B"/>
    <w:rsid w:val="002D58B0"/>
    <w:rsid w:val="002D6980"/>
    <w:rsid w:val="002D6EE6"/>
    <w:rsid w:val="002D7957"/>
    <w:rsid w:val="002D7D13"/>
    <w:rsid w:val="002D7DBB"/>
    <w:rsid w:val="002E023F"/>
    <w:rsid w:val="002E02BC"/>
    <w:rsid w:val="002E0BA1"/>
    <w:rsid w:val="002E1908"/>
    <w:rsid w:val="002E2091"/>
    <w:rsid w:val="002E2101"/>
    <w:rsid w:val="002E2365"/>
    <w:rsid w:val="002E3E28"/>
    <w:rsid w:val="002E5043"/>
    <w:rsid w:val="002E52AF"/>
    <w:rsid w:val="002E52C0"/>
    <w:rsid w:val="002E5317"/>
    <w:rsid w:val="002E552C"/>
    <w:rsid w:val="002E565E"/>
    <w:rsid w:val="002E5673"/>
    <w:rsid w:val="002E5BC3"/>
    <w:rsid w:val="002E5FB0"/>
    <w:rsid w:val="002E6238"/>
    <w:rsid w:val="002E7786"/>
    <w:rsid w:val="002F034B"/>
    <w:rsid w:val="002F0515"/>
    <w:rsid w:val="002F10A8"/>
    <w:rsid w:val="002F15CE"/>
    <w:rsid w:val="002F1E28"/>
    <w:rsid w:val="002F20E1"/>
    <w:rsid w:val="002F23E2"/>
    <w:rsid w:val="002F26CE"/>
    <w:rsid w:val="002F28A0"/>
    <w:rsid w:val="002F2A20"/>
    <w:rsid w:val="002F2D01"/>
    <w:rsid w:val="002F3541"/>
    <w:rsid w:val="002F41BA"/>
    <w:rsid w:val="002F46A1"/>
    <w:rsid w:val="002F49C9"/>
    <w:rsid w:val="002F4F2C"/>
    <w:rsid w:val="002F50CD"/>
    <w:rsid w:val="002F53BF"/>
    <w:rsid w:val="002F6207"/>
    <w:rsid w:val="002F6436"/>
    <w:rsid w:val="002F65F3"/>
    <w:rsid w:val="002F7C7D"/>
    <w:rsid w:val="003003CE"/>
    <w:rsid w:val="0030041B"/>
    <w:rsid w:val="003014BC"/>
    <w:rsid w:val="003014D0"/>
    <w:rsid w:val="00301614"/>
    <w:rsid w:val="003016E5"/>
    <w:rsid w:val="00301FF2"/>
    <w:rsid w:val="00302724"/>
    <w:rsid w:val="00302B57"/>
    <w:rsid w:val="00302EA0"/>
    <w:rsid w:val="0030331A"/>
    <w:rsid w:val="00303B9E"/>
    <w:rsid w:val="00304187"/>
    <w:rsid w:val="003043F6"/>
    <w:rsid w:val="00304EF7"/>
    <w:rsid w:val="003070E2"/>
    <w:rsid w:val="00307381"/>
    <w:rsid w:val="003073FE"/>
    <w:rsid w:val="00307644"/>
    <w:rsid w:val="00307F52"/>
    <w:rsid w:val="00307F8A"/>
    <w:rsid w:val="0031102D"/>
    <w:rsid w:val="00311633"/>
    <w:rsid w:val="00311760"/>
    <w:rsid w:val="00311BAF"/>
    <w:rsid w:val="00312317"/>
    <w:rsid w:val="00312928"/>
    <w:rsid w:val="00313A8C"/>
    <w:rsid w:val="00314053"/>
    <w:rsid w:val="003141B4"/>
    <w:rsid w:val="00314CED"/>
    <w:rsid w:val="00315248"/>
    <w:rsid w:val="003166A9"/>
    <w:rsid w:val="003169C7"/>
    <w:rsid w:val="00317396"/>
    <w:rsid w:val="003178EF"/>
    <w:rsid w:val="00317CF0"/>
    <w:rsid w:val="0032001E"/>
    <w:rsid w:val="003206AD"/>
    <w:rsid w:val="0032084C"/>
    <w:rsid w:val="00320BBD"/>
    <w:rsid w:val="00321B65"/>
    <w:rsid w:val="00321DC2"/>
    <w:rsid w:val="00321EAF"/>
    <w:rsid w:val="0032247B"/>
    <w:rsid w:val="00322D22"/>
    <w:rsid w:val="00322F01"/>
    <w:rsid w:val="00323D93"/>
    <w:rsid w:val="003243A9"/>
    <w:rsid w:val="00324B8D"/>
    <w:rsid w:val="00324C9C"/>
    <w:rsid w:val="00324DD2"/>
    <w:rsid w:val="003252DC"/>
    <w:rsid w:val="003268A2"/>
    <w:rsid w:val="00326B15"/>
    <w:rsid w:val="00327877"/>
    <w:rsid w:val="00327D97"/>
    <w:rsid w:val="0033070B"/>
    <w:rsid w:val="003311BE"/>
    <w:rsid w:val="003317C8"/>
    <w:rsid w:val="00331BEA"/>
    <w:rsid w:val="00331C14"/>
    <w:rsid w:val="00332437"/>
    <w:rsid w:val="003331B9"/>
    <w:rsid w:val="003335F6"/>
    <w:rsid w:val="0033365F"/>
    <w:rsid w:val="00333780"/>
    <w:rsid w:val="00334AEA"/>
    <w:rsid w:val="00334D70"/>
    <w:rsid w:val="00334D8E"/>
    <w:rsid w:val="00334F01"/>
    <w:rsid w:val="00335781"/>
    <w:rsid w:val="00335AE4"/>
    <w:rsid w:val="00335E6A"/>
    <w:rsid w:val="00337488"/>
    <w:rsid w:val="00337726"/>
    <w:rsid w:val="003402AC"/>
    <w:rsid w:val="0034066B"/>
    <w:rsid w:val="003412D9"/>
    <w:rsid w:val="00341794"/>
    <w:rsid w:val="00341799"/>
    <w:rsid w:val="0034224D"/>
    <w:rsid w:val="00342712"/>
    <w:rsid w:val="00342AB5"/>
    <w:rsid w:val="00342D4E"/>
    <w:rsid w:val="00342E91"/>
    <w:rsid w:val="0034310A"/>
    <w:rsid w:val="0034318E"/>
    <w:rsid w:val="00343C6C"/>
    <w:rsid w:val="00343FF4"/>
    <w:rsid w:val="0034416E"/>
    <w:rsid w:val="00344AD6"/>
    <w:rsid w:val="00345830"/>
    <w:rsid w:val="00346C78"/>
    <w:rsid w:val="00346F0A"/>
    <w:rsid w:val="0034717C"/>
    <w:rsid w:val="00347A1D"/>
    <w:rsid w:val="0035008C"/>
    <w:rsid w:val="0035036B"/>
    <w:rsid w:val="00350513"/>
    <w:rsid w:val="003508F4"/>
    <w:rsid w:val="00350E99"/>
    <w:rsid w:val="00352175"/>
    <w:rsid w:val="003523DF"/>
    <w:rsid w:val="00352934"/>
    <w:rsid w:val="00352B51"/>
    <w:rsid w:val="003533D5"/>
    <w:rsid w:val="003543D9"/>
    <w:rsid w:val="00356087"/>
    <w:rsid w:val="00356136"/>
    <w:rsid w:val="00356217"/>
    <w:rsid w:val="00356A9B"/>
    <w:rsid w:val="0036007D"/>
    <w:rsid w:val="00360175"/>
    <w:rsid w:val="003606C4"/>
    <w:rsid w:val="003607D9"/>
    <w:rsid w:val="00360851"/>
    <w:rsid w:val="00360CB3"/>
    <w:rsid w:val="00360DCE"/>
    <w:rsid w:val="003619C8"/>
    <w:rsid w:val="00361D11"/>
    <w:rsid w:val="00362D82"/>
    <w:rsid w:val="003633CF"/>
    <w:rsid w:val="00363412"/>
    <w:rsid w:val="0036384E"/>
    <w:rsid w:val="003644C4"/>
    <w:rsid w:val="0036485D"/>
    <w:rsid w:val="00364D82"/>
    <w:rsid w:val="00364F05"/>
    <w:rsid w:val="00365F8C"/>
    <w:rsid w:val="00366040"/>
    <w:rsid w:val="00366A53"/>
    <w:rsid w:val="003706CE"/>
    <w:rsid w:val="00370B3D"/>
    <w:rsid w:val="0037108D"/>
    <w:rsid w:val="0037154B"/>
    <w:rsid w:val="003720D3"/>
    <w:rsid w:val="00372200"/>
    <w:rsid w:val="0037225F"/>
    <w:rsid w:val="003725E6"/>
    <w:rsid w:val="00372647"/>
    <w:rsid w:val="00373563"/>
    <w:rsid w:val="003736EC"/>
    <w:rsid w:val="003742A9"/>
    <w:rsid w:val="0037487B"/>
    <w:rsid w:val="003754C3"/>
    <w:rsid w:val="003754E6"/>
    <w:rsid w:val="00375CEF"/>
    <w:rsid w:val="00375D2A"/>
    <w:rsid w:val="00375EBC"/>
    <w:rsid w:val="00376122"/>
    <w:rsid w:val="00376B5C"/>
    <w:rsid w:val="00377185"/>
    <w:rsid w:val="00377256"/>
    <w:rsid w:val="003773D0"/>
    <w:rsid w:val="003776AD"/>
    <w:rsid w:val="00380031"/>
    <w:rsid w:val="003808EF"/>
    <w:rsid w:val="00380A18"/>
    <w:rsid w:val="003810E5"/>
    <w:rsid w:val="0038126F"/>
    <w:rsid w:val="0038144B"/>
    <w:rsid w:val="00381551"/>
    <w:rsid w:val="003818A4"/>
    <w:rsid w:val="00384674"/>
    <w:rsid w:val="00384FBA"/>
    <w:rsid w:val="00385D67"/>
    <w:rsid w:val="00385DF2"/>
    <w:rsid w:val="00386658"/>
    <w:rsid w:val="003867B9"/>
    <w:rsid w:val="003869F2"/>
    <w:rsid w:val="00386AC6"/>
    <w:rsid w:val="00390556"/>
    <w:rsid w:val="00390B33"/>
    <w:rsid w:val="00390C9B"/>
    <w:rsid w:val="00390F00"/>
    <w:rsid w:val="00392D93"/>
    <w:rsid w:val="00392F88"/>
    <w:rsid w:val="00393090"/>
    <w:rsid w:val="00393492"/>
    <w:rsid w:val="00393C30"/>
    <w:rsid w:val="00394DC5"/>
    <w:rsid w:val="0039584A"/>
    <w:rsid w:val="00395B64"/>
    <w:rsid w:val="0039699E"/>
    <w:rsid w:val="00396DBA"/>
    <w:rsid w:val="00396F3C"/>
    <w:rsid w:val="0039709B"/>
    <w:rsid w:val="00397B40"/>
    <w:rsid w:val="003A0CA7"/>
    <w:rsid w:val="003A104E"/>
    <w:rsid w:val="003A1201"/>
    <w:rsid w:val="003A2175"/>
    <w:rsid w:val="003A2302"/>
    <w:rsid w:val="003A2537"/>
    <w:rsid w:val="003A2F41"/>
    <w:rsid w:val="003A44AE"/>
    <w:rsid w:val="003A51FF"/>
    <w:rsid w:val="003A577B"/>
    <w:rsid w:val="003A5A68"/>
    <w:rsid w:val="003A6798"/>
    <w:rsid w:val="003A6B9A"/>
    <w:rsid w:val="003A6C9A"/>
    <w:rsid w:val="003A6F19"/>
    <w:rsid w:val="003A714D"/>
    <w:rsid w:val="003A782C"/>
    <w:rsid w:val="003A794C"/>
    <w:rsid w:val="003A7D6C"/>
    <w:rsid w:val="003B14F2"/>
    <w:rsid w:val="003B1CDE"/>
    <w:rsid w:val="003B2413"/>
    <w:rsid w:val="003B3102"/>
    <w:rsid w:val="003B3737"/>
    <w:rsid w:val="003B3820"/>
    <w:rsid w:val="003B435D"/>
    <w:rsid w:val="003B4DD9"/>
    <w:rsid w:val="003B5523"/>
    <w:rsid w:val="003B5A9D"/>
    <w:rsid w:val="003B5FDE"/>
    <w:rsid w:val="003B60C7"/>
    <w:rsid w:val="003B66F6"/>
    <w:rsid w:val="003B72DC"/>
    <w:rsid w:val="003B7CE7"/>
    <w:rsid w:val="003C0FE2"/>
    <w:rsid w:val="003C14C6"/>
    <w:rsid w:val="003C15FC"/>
    <w:rsid w:val="003C17C2"/>
    <w:rsid w:val="003C2AFA"/>
    <w:rsid w:val="003C2CEE"/>
    <w:rsid w:val="003C2D36"/>
    <w:rsid w:val="003C3039"/>
    <w:rsid w:val="003C31B6"/>
    <w:rsid w:val="003C35E6"/>
    <w:rsid w:val="003C37CF"/>
    <w:rsid w:val="003C38B3"/>
    <w:rsid w:val="003C39D2"/>
    <w:rsid w:val="003C49D3"/>
    <w:rsid w:val="003C4D64"/>
    <w:rsid w:val="003C500D"/>
    <w:rsid w:val="003C5C9B"/>
    <w:rsid w:val="003C61EE"/>
    <w:rsid w:val="003C72A5"/>
    <w:rsid w:val="003C7A91"/>
    <w:rsid w:val="003D00AA"/>
    <w:rsid w:val="003D0A17"/>
    <w:rsid w:val="003D0C03"/>
    <w:rsid w:val="003D1617"/>
    <w:rsid w:val="003D18CD"/>
    <w:rsid w:val="003D29FA"/>
    <w:rsid w:val="003D38E0"/>
    <w:rsid w:val="003D4C83"/>
    <w:rsid w:val="003D57C9"/>
    <w:rsid w:val="003D585D"/>
    <w:rsid w:val="003D5C5B"/>
    <w:rsid w:val="003D5CBE"/>
    <w:rsid w:val="003D5F00"/>
    <w:rsid w:val="003D609A"/>
    <w:rsid w:val="003D620D"/>
    <w:rsid w:val="003D69FD"/>
    <w:rsid w:val="003D6B1C"/>
    <w:rsid w:val="003D755E"/>
    <w:rsid w:val="003D78DA"/>
    <w:rsid w:val="003E0C3A"/>
    <w:rsid w:val="003E1F6A"/>
    <w:rsid w:val="003E3071"/>
    <w:rsid w:val="003E3BF3"/>
    <w:rsid w:val="003E3DE8"/>
    <w:rsid w:val="003E4C52"/>
    <w:rsid w:val="003E4DC9"/>
    <w:rsid w:val="003E4FF8"/>
    <w:rsid w:val="003E5711"/>
    <w:rsid w:val="003E57C7"/>
    <w:rsid w:val="003E5AE0"/>
    <w:rsid w:val="003E6084"/>
    <w:rsid w:val="003E6D65"/>
    <w:rsid w:val="003E6E94"/>
    <w:rsid w:val="003E75E1"/>
    <w:rsid w:val="003E7A1A"/>
    <w:rsid w:val="003E7BA4"/>
    <w:rsid w:val="003F1C60"/>
    <w:rsid w:val="003F2843"/>
    <w:rsid w:val="003F2851"/>
    <w:rsid w:val="003F2DE3"/>
    <w:rsid w:val="003F46B4"/>
    <w:rsid w:val="003F4F4E"/>
    <w:rsid w:val="003F5D87"/>
    <w:rsid w:val="003F70D8"/>
    <w:rsid w:val="003F7BC9"/>
    <w:rsid w:val="003F7D44"/>
    <w:rsid w:val="003F7E16"/>
    <w:rsid w:val="00400116"/>
    <w:rsid w:val="0040092D"/>
    <w:rsid w:val="00400D46"/>
    <w:rsid w:val="00400DA6"/>
    <w:rsid w:val="004017C0"/>
    <w:rsid w:val="004018BA"/>
    <w:rsid w:val="00402399"/>
    <w:rsid w:val="00402A17"/>
    <w:rsid w:val="00402F50"/>
    <w:rsid w:val="00403389"/>
    <w:rsid w:val="00403C2A"/>
    <w:rsid w:val="00403D44"/>
    <w:rsid w:val="0040479A"/>
    <w:rsid w:val="004047A5"/>
    <w:rsid w:val="00404938"/>
    <w:rsid w:val="00404A32"/>
    <w:rsid w:val="00404AB1"/>
    <w:rsid w:val="004053FD"/>
    <w:rsid w:val="0040546F"/>
    <w:rsid w:val="00405574"/>
    <w:rsid w:val="00405763"/>
    <w:rsid w:val="00405CA7"/>
    <w:rsid w:val="00405EFB"/>
    <w:rsid w:val="00406068"/>
    <w:rsid w:val="00410141"/>
    <w:rsid w:val="00410810"/>
    <w:rsid w:val="00411926"/>
    <w:rsid w:val="004121EB"/>
    <w:rsid w:val="0041240D"/>
    <w:rsid w:val="00412798"/>
    <w:rsid w:val="004138CC"/>
    <w:rsid w:val="00413C57"/>
    <w:rsid w:val="00413F4A"/>
    <w:rsid w:val="004141B9"/>
    <w:rsid w:val="00414B0A"/>
    <w:rsid w:val="00414D49"/>
    <w:rsid w:val="00414D81"/>
    <w:rsid w:val="00414F43"/>
    <w:rsid w:val="00414F5F"/>
    <w:rsid w:val="0041533E"/>
    <w:rsid w:val="00415710"/>
    <w:rsid w:val="00415A5D"/>
    <w:rsid w:val="0041672D"/>
    <w:rsid w:val="00416835"/>
    <w:rsid w:val="00416931"/>
    <w:rsid w:val="00420290"/>
    <w:rsid w:val="004210EB"/>
    <w:rsid w:val="00421424"/>
    <w:rsid w:val="0042187A"/>
    <w:rsid w:val="00421ED3"/>
    <w:rsid w:val="004222B7"/>
    <w:rsid w:val="0042234F"/>
    <w:rsid w:val="004224B4"/>
    <w:rsid w:val="00422E4E"/>
    <w:rsid w:val="00423945"/>
    <w:rsid w:val="00423AA0"/>
    <w:rsid w:val="00424500"/>
    <w:rsid w:val="004247DD"/>
    <w:rsid w:val="00424E3E"/>
    <w:rsid w:val="00426092"/>
    <w:rsid w:val="0042697B"/>
    <w:rsid w:val="004274BD"/>
    <w:rsid w:val="00427ABB"/>
    <w:rsid w:val="00427E22"/>
    <w:rsid w:val="0043042E"/>
    <w:rsid w:val="00430906"/>
    <w:rsid w:val="00431188"/>
    <w:rsid w:val="00431411"/>
    <w:rsid w:val="00431499"/>
    <w:rsid w:val="00431B8D"/>
    <w:rsid w:val="00432553"/>
    <w:rsid w:val="00432F08"/>
    <w:rsid w:val="004330FF"/>
    <w:rsid w:val="0043388B"/>
    <w:rsid w:val="00434BB1"/>
    <w:rsid w:val="00434BDF"/>
    <w:rsid w:val="004353F7"/>
    <w:rsid w:val="00436784"/>
    <w:rsid w:val="00436B31"/>
    <w:rsid w:val="004376AE"/>
    <w:rsid w:val="004379DD"/>
    <w:rsid w:val="004401DD"/>
    <w:rsid w:val="0044076E"/>
    <w:rsid w:val="00443009"/>
    <w:rsid w:val="00443083"/>
    <w:rsid w:val="0044329F"/>
    <w:rsid w:val="004438C7"/>
    <w:rsid w:val="00443AAF"/>
    <w:rsid w:val="00443C47"/>
    <w:rsid w:val="00443F90"/>
    <w:rsid w:val="00443FBD"/>
    <w:rsid w:val="00444A04"/>
    <w:rsid w:val="0044535E"/>
    <w:rsid w:val="00445922"/>
    <w:rsid w:val="00445A4C"/>
    <w:rsid w:val="00445DE1"/>
    <w:rsid w:val="00446113"/>
    <w:rsid w:val="00446B1A"/>
    <w:rsid w:val="004507CE"/>
    <w:rsid w:val="00450855"/>
    <w:rsid w:val="004509F1"/>
    <w:rsid w:val="00450BF1"/>
    <w:rsid w:val="00450CF7"/>
    <w:rsid w:val="00450EB1"/>
    <w:rsid w:val="004521CB"/>
    <w:rsid w:val="0045233E"/>
    <w:rsid w:val="0045268A"/>
    <w:rsid w:val="00452BCC"/>
    <w:rsid w:val="004534E8"/>
    <w:rsid w:val="00453903"/>
    <w:rsid w:val="00453C8F"/>
    <w:rsid w:val="00454668"/>
    <w:rsid w:val="004548D1"/>
    <w:rsid w:val="00454E36"/>
    <w:rsid w:val="004555EB"/>
    <w:rsid w:val="00455DF0"/>
    <w:rsid w:val="00455FD7"/>
    <w:rsid w:val="00457AB5"/>
    <w:rsid w:val="00457B37"/>
    <w:rsid w:val="00457B4F"/>
    <w:rsid w:val="00457D4C"/>
    <w:rsid w:val="00457D9B"/>
    <w:rsid w:val="00457F90"/>
    <w:rsid w:val="00460402"/>
    <w:rsid w:val="00460E66"/>
    <w:rsid w:val="00460F31"/>
    <w:rsid w:val="0046206A"/>
    <w:rsid w:val="00463742"/>
    <w:rsid w:val="00463B4F"/>
    <w:rsid w:val="00464399"/>
    <w:rsid w:val="00464BE8"/>
    <w:rsid w:val="00465106"/>
    <w:rsid w:val="0046522C"/>
    <w:rsid w:val="0046559D"/>
    <w:rsid w:val="00465B45"/>
    <w:rsid w:val="00465DFF"/>
    <w:rsid w:val="00465EBA"/>
    <w:rsid w:val="004665EB"/>
    <w:rsid w:val="00466A07"/>
    <w:rsid w:val="00466AB8"/>
    <w:rsid w:val="00466E56"/>
    <w:rsid w:val="00467CA5"/>
    <w:rsid w:val="00470293"/>
    <w:rsid w:val="00471960"/>
    <w:rsid w:val="00471DBE"/>
    <w:rsid w:val="00471F7A"/>
    <w:rsid w:val="00472078"/>
    <w:rsid w:val="00472744"/>
    <w:rsid w:val="0047280F"/>
    <w:rsid w:val="00472F8A"/>
    <w:rsid w:val="0047315F"/>
    <w:rsid w:val="004734E1"/>
    <w:rsid w:val="0047444E"/>
    <w:rsid w:val="004745CB"/>
    <w:rsid w:val="00474E4D"/>
    <w:rsid w:val="004759A2"/>
    <w:rsid w:val="00475DD6"/>
    <w:rsid w:val="004760A3"/>
    <w:rsid w:val="004761D2"/>
    <w:rsid w:val="00476369"/>
    <w:rsid w:val="00476807"/>
    <w:rsid w:val="004810B9"/>
    <w:rsid w:val="00481CE8"/>
    <w:rsid w:val="004823BF"/>
    <w:rsid w:val="00482A3C"/>
    <w:rsid w:val="00482C79"/>
    <w:rsid w:val="0048355D"/>
    <w:rsid w:val="00483664"/>
    <w:rsid w:val="004836FF"/>
    <w:rsid w:val="004847BB"/>
    <w:rsid w:val="0048483E"/>
    <w:rsid w:val="00484A3B"/>
    <w:rsid w:val="00485369"/>
    <w:rsid w:val="004856B0"/>
    <w:rsid w:val="00485779"/>
    <w:rsid w:val="00485811"/>
    <w:rsid w:val="00486DDC"/>
    <w:rsid w:val="00486E1A"/>
    <w:rsid w:val="004870DC"/>
    <w:rsid w:val="0048724F"/>
    <w:rsid w:val="00490099"/>
    <w:rsid w:val="00490126"/>
    <w:rsid w:val="004909AC"/>
    <w:rsid w:val="00490ED8"/>
    <w:rsid w:val="004911D5"/>
    <w:rsid w:val="00491AFF"/>
    <w:rsid w:val="0049251C"/>
    <w:rsid w:val="00492559"/>
    <w:rsid w:val="00493813"/>
    <w:rsid w:val="00494167"/>
    <w:rsid w:val="004941EC"/>
    <w:rsid w:val="00494623"/>
    <w:rsid w:val="00494CB7"/>
    <w:rsid w:val="0049551F"/>
    <w:rsid w:val="00495554"/>
    <w:rsid w:val="00495956"/>
    <w:rsid w:val="00496D2B"/>
    <w:rsid w:val="0049767B"/>
    <w:rsid w:val="00497AEB"/>
    <w:rsid w:val="00497F6D"/>
    <w:rsid w:val="004A00B4"/>
    <w:rsid w:val="004A04C1"/>
    <w:rsid w:val="004A06B7"/>
    <w:rsid w:val="004A070F"/>
    <w:rsid w:val="004A1912"/>
    <w:rsid w:val="004A1DCC"/>
    <w:rsid w:val="004A3025"/>
    <w:rsid w:val="004A302C"/>
    <w:rsid w:val="004A3034"/>
    <w:rsid w:val="004A3617"/>
    <w:rsid w:val="004A3BB6"/>
    <w:rsid w:val="004A3BDC"/>
    <w:rsid w:val="004A3BEB"/>
    <w:rsid w:val="004A4A99"/>
    <w:rsid w:val="004A4D8C"/>
    <w:rsid w:val="004A5321"/>
    <w:rsid w:val="004A64EE"/>
    <w:rsid w:val="004A6547"/>
    <w:rsid w:val="004B07DA"/>
    <w:rsid w:val="004B0B8D"/>
    <w:rsid w:val="004B0FEC"/>
    <w:rsid w:val="004B10A9"/>
    <w:rsid w:val="004B1388"/>
    <w:rsid w:val="004B1B64"/>
    <w:rsid w:val="004B21DC"/>
    <w:rsid w:val="004B2AA5"/>
    <w:rsid w:val="004B2C2E"/>
    <w:rsid w:val="004B2FB7"/>
    <w:rsid w:val="004B30A1"/>
    <w:rsid w:val="004B3B29"/>
    <w:rsid w:val="004B3C57"/>
    <w:rsid w:val="004B41AF"/>
    <w:rsid w:val="004B4337"/>
    <w:rsid w:val="004B4C9B"/>
    <w:rsid w:val="004B4D8B"/>
    <w:rsid w:val="004B4F5B"/>
    <w:rsid w:val="004B73E7"/>
    <w:rsid w:val="004C0520"/>
    <w:rsid w:val="004C0B45"/>
    <w:rsid w:val="004C0BE2"/>
    <w:rsid w:val="004C0D8C"/>
    <w:rsid w:val="004C155A"/>
    <w:rsid w:val="004C1785"/>
    <w:rsid w:val="004C1AC2"/>
    <w:rsid w:val="004C1B29"/>
    <w:rsid w:val="004C308A"/>
    <w:rsid w:val="004C3170"/>
    <w:rsid w:val="004C334C"/>
    <w:rsid w:val="004C3B76"/>
    <w:rsid w:val="004C3D30"/>
    <w:rsid w:val="004C5DBC"/>
    <w:rsid w:val="004C68D6"/>
    <w:rsid w:val="004C6BE0"/>
    <w:rsid w:val="004C7281"/>
    <w:rsid w:val="004C7304"/>
    <w:rsid w:val="004C778D"/>
    <w:rsid w:val="004D0241"/>
    <w:rsid w:val="004D07DA"/>
    <w:rsid w:val="004D0CF2"/>
    <w:rsid w:val="004D15CE"/>
    <w:rsid w:val="004D1AD1"/>
    <w:rsid w:val="004D2568"/>
    <w:rsid w:val="004D2619"/>
    <w:rsid w:val="004D4011"/>
    <w:rsid w:val="004D42AA"/>
    <w:rsid w:val="004D4494"/>
    <w:rsid w:val="004D45A9"/>
    <w:rsid w:val="004D4A83"/>
    <w:rsid w:val="004D5718"/>
    <w:rsid w:val="004D5F1F"/>
    <w:rsid w:val="004D63DE"/>
    <w:rsid w:val="004D63DF"/>
    <w:rsid w:val="004D72DC"/>
    <w:rsid w:val="004D74AA"/>
    <w:rsid w:val="004E04BF"/>
    <w:rsid w:val="004E0953"/>
    <w:rsid w:val="004E0D00"/>
    <w:rsid w:val="004E0D9B"/>
    <w:rsid w:val="004E0E35"/>
    <w:rsid w:val="004E100C"/>
    <w:rsid w:val="004E1496"/>
    <w:rsid w:val="004E273F"/>
    <w:rsid w:val="004E32A2"/>
    <w:rsid w:val="004E335E"/>
    <w:rsid w:val="004E349C"/>
    <w:rsid w:val="004E3833"/>
    <w:rsid w:val="004E38A0"/>
    <w:rsid w:val="004E39C4"/>
    <w:rsid w:val="004E4007"/>
    <w:rsid w:val="004E434B"/>
    <w:rsid w:val="004E43D1"/>
    <w:rsid w:val="004E45B9"/>
    <w:rsid w:val="004E4843"/>
    <w:rsid w:val="004E5014"/>
    <w:rsid w:val="004E60A4"/>
    <w:rsid w:val="004E6102"/>
    <w:rsid w:val="004F0007"/>
    <w:rsid w:val="004F0385"/>
    <w:rsid w:val="004F18D3"/>
    <w:rsid w:val="004F1EB1"/>
    <w:rsid w:val="004F22F1"/>
    <w:rsid w:val="004F3328"/>
    <w:rsid w:val="004F342E"/>
    <w:rsid w:val="004F60C9"/>
    <w:rsid w:val="004F60FB"/>
    <w:rsid w:val="004F69E2"/>
    <w:rsid w:val="004F6B1A"/>
    <w:rsid w:val="004F7D02"/>
    <w:rsid w:val="00500844"/>
    <w:rsid w:val="00500DFC"/>
    <w:rsid w:val="0050107F"/>
    <w:rsid w:val="00502077"/>
    <w:rsid w:val="00502672"/>
    <w:rsid w:val="00502CA1"/>
    <w:rsid w:val="00502F1B"/>
    <w:rsid w:val="0050349E"/>
    <w:rsid w:val="0050360E"/>
    <w:rsid w:val="00503951"/>
    <w:rsid w:val="00503F8A"/>
    <w:rsid w:val="00504040"/>
    <w:rsid w:val="0050471C"/>
    <w:rsid w:val="00504EE9"/>
    <w:rsid w:val="005062D3"/>
    <w:rsid w:val="00506387"/>
    <w:rsid w:val="00506390"/>
    <w:rsid w:val="00506E52"/>
    <w:rsid w:val="00507342"/>
    <w:rsid w:val="005073EE"/>
    <w:rsid w:val="00507605"/>
    <w:rsid w:val="00507983"/>
    <w:rsid w:val="0051020A"/>
    <w:rsid w:val="005103CF"/>
    <w:rsid w:val="00510456"/>
    <w:rsid w:val="00510F1A"/>
    <w:rsid w:val="00511A00"/>
    <w:rsid w:val="00512671"/>
    <w:rsid w:val="00512686"/>
    <w:rsid w:val="00512C32"/>
    <w:rsid w:val="00512F45"/>
    <w:rsid w:val="00513747"/>
    <w:rsid w:val="0051386A"/>
    <w:rsid w:val="00513EBB"/>
    <w:rsid w:val="0051589E"/>
    <w:rsid w:val="005170A2"/>
    <w:rsid w:val="00517BFD"/>
    <w:rsid w:val="00517C03"/>
    <w:rsid w:val="00520A65"/>
    <w:rsid w:val="00521648"/>
    <w:rsid w:val="00522A0E"/>
    <w:rsid w:val="00524708"/>
    <w:rsid w:val="0052515F"/>
    <w:rsid w:val="00525364"/>
    <w:rsid w:val="005258BF"/>
    <w:rsid w:val="00526DD7"/>
    <w:rsid w:val="00526E94"/>
    <w:rsid w:val="00527452"/>
    <w:rsid w:val="00527831"/>
    <w:rsid w:val="00527B45"/>
    <w:rsid w:val="00527BD3"/>
    <w:rsid w:val="00527EF1"/>
    <w:rsid w:val="005307BB"/>
    <w:rsid w:val="005309D5"/>
    <w:rsid w:val="005327A4"/>
    <w:rsid w:val="005332A5"/>
    <w:rsid w:val="0053372E"/>
    <w:rsid w:val="00533882"/>
    <w:rsid w:val="00534AF0"/>
    <w:rsid w:val="00536066"/>
    <w:rsid w:val="00536D2F"/>
    <w:rsid w:val="00537065"/>
    <w:rsid w:val="005370C7"/>
    <w:rsid w:val="005375C6"/>
    <w:rsid w:val="00540303"/>
    <w:rsid w:val="005404F3"/>
    <w:rsid w:val="00540A9C"/>
    <w:rsid w:val="00540DBB"/>
    <w:rsid w:val="00540ED5"/>
    <w:rsid w:val="00541082"/>
    <w:rsid w:val="00541B96"/>
    <w:rsid w:val="00541EBE"/>
    <w:rsid w:val="005423D1"/>
    <w:rsid w:val="00542570"/>
    <w:rsid w:val="00542EAA"/>
    <w:rsid w:val="005431CF"/>
    <w:rsid w:val="005433AC"/>
    <w:rsid w:val="00543610"/>
    <w:rsid w:val="00544209"/>
    <w:rsid w:val="00544D65"/>
    <w:rsid w:val="00544F65"/>
    <w:rsid w:val="005450C3"/>
    <w:rsid w:val="00545B62"/>
    <w:rsid w:val="00545C4C"/>
    <w:rsid w:val="00546010"/>
    <w:rsid w:val="005461FA"/>
    <w:rsid w:val="0054649F"/>
    <w:rsid w:val="0054666E"/>
    <w:rsid w:val="005466B1"/>
    <w:rsid w:val="0054720F"/>
    <w:rsid w:val="00547434"/>
    <w:rsid w:val="00547D15"/>
    <w:rsid w:val="00550178"/>
    <w:rsid w:val="00551760"/>
    <w:rsid w:val="005517D6"/>
    <w:rsid w:val="0055197D"/>
    <w:rsid w:val="00551AE4"/>
    <w:rsid w:val="00551CF2"/>
    <w:rsid w:val="005525BC"/>
    <w:rsid w:val="00552AFE"/>
    <w:rsid w:val="00553307"/>
    <w:rsid w:val="00553FD6"/>
    <w:rsid w:val="0055440E"/>
    <w:rsid w:val="005547F4"/>
    <w:rsid w:val="00554FA0"/>
    <w:rsid w:val="00555F55"/>
    <w:rsid w:val="00555F99"/>
    <w:rsid w:val="005561DB"/>
    <w:rsid w:val="005563AE"/>
    <w:rsid w:val="00556E55"/>
    <w:rsid w:val="005577E6"/>
    <w:rsid w:val="00560622"/>
    <w:rsid w:val="005607C2"/>
    <w:rsid w:val="005609D8"/>
    <w:rsid w:val="00560C7E"/>
    <w:rsid w:val="00560D34"/>
    <w:rsid w:val="00560F1C"/>
    <w:rsid w:val="00560F2F"/>
    <w:rsid w:val="00560F7D"/>
    <w:rsid w:val="00561986"/>
    <w:rsid w:val="005619A7"/>
    <w:rsid w:val="00561C73"/>
    <w:rsid w:val="005623F2"/>
    <w:rsid w:val="0056293F"/>
    <w:rsid w:val="00562A09"/>
    <w:rsid w:val="00563811"/>
    <w:rsid w:val="00564707"/>
    <w:rsid w:val="0056489B"/>
    <w:rsid w:val="00565F38"/>
    <w:rsid w:val="005663EE"/>
    <w:rsid w:val="00566541"/>
    <w:rsid w:val="00566B60"/>
    <w:rsid w:val="00566E68"/>
    <w:rsid w:val="00567D6F"/>
    <w:rsid w:val="0057122E"/>
    <w:rsid w:val="0057197C"/>
    <w:rsid w:val="005723A8"/>
    <w:rsid w:val="005727F5"/>
    <w:rsid w:val="00573F64"/>
    <w:rsid w:val="005740D7"/>
    <w:rsid w:val="00574CD4"/>
    <w:rsid w:val="0057556D"/>
    <w:rsid w:val="00575736"/>
    <w:rsid w:val="00576BDA"/>
    <w:rsid w:val="00576ECE"/>
    <w:rsid w:val="00576EF8"/>
    <w:rsid w:val="00577585"/>
    <w:rsid w:val="00580010"/>
    <w:rsid w:val="00580014"/>
    <w:rsid w:val="00580062"/>
    <w:rsid w:val="00580759"/>
    <w:rsid w:val="005809CF"/>
    <w:rsid w:val="0058166F"/>
    <w:rsid w:val="005816C5"/>
    <w:rsid w:val="005818DA"/>
    <w:rsid w:val="00582729"/>
    <w:rsid w:val="00582AE3"/>
    <w:rsid w:val="00583A19"/>
    <w:rsid w:val="00583A78"/>
    <w:rsid w:val="00583ED8"/>
    <w:rsid w:val="005841C3"/>
    <w:rsid w:val="005846C9"/>
    <w:rsid w:val="00585447"/>
    <w:rsid w:val="00585F2E"/>
    <w:rsid w:val="00585FAC"/>
    <w:rsid w:val="005860D3"/>
    <w:rsid w:val="005863BA"/>
    <w:rsid w:val="00586EC9"/>
    <w:rsid w:val="005870E1"/>
    <w:rsid w:val="00590498"/>
    <w:rsid w:val="00590EC3"/>
    <w:rsid w:val="00591B03"/>
    <w:rsid w:val="00591EB2"/>
    <w:rsid w:val="005925AC"/>
    <w:rsid w:val="0059297F"/>
    <w:rsid w:val="00592992"/>
    <w:rsid w:val="00593278"/>
    <w:rsid w:val="005935A7"/>
    <w:rsid w:val="005937B5"/>
    <w:rsid w:val="00594569"/>
    <w:rsid w:val="0059466C"/>
    <w:rsid w:val="00594F9F"/>
    <w:rsid w:val="0059505B"/>
    <w:rsid w:val="005950BF"/>
    <w:rsid w:val="00595461"/>
    <w:rsid w:val="00595D58"/>
    <w:rsid w:val="00595E20"/>
    <w:rsid w:val="0059616E"/>
    <w:rsid w:val="0059628A"/>
    <w:rsid w:val="00596D03"/>
    <w:rsid w:val="00597B4C"/>
    <w:rsid w:val="005A02BE"/>
    <w:rsid w:val="005A031E"/>
    <w:rsid w:val="005A09D9"/>
    <w:rsid w:val="005A1020"/>
    <w:rsid w:val="005A192F"/>
    <w:rsid w:val="005A1B69"/>
    <w:rsid w:val="005A1E1B"/>
    <w:rsid w:val="005A2809"/>
    <w:rsid w:val="005A2F77"/>
    <w:rsid w:val="005A34AE"/>
    <w:rsid w:val="005A451A"/>
    <w:rsid w:val="005A4698"/>
    <w:rsid w:val="005A5ED0"/>
    <w:rsid w:val="005A6028"/>
    <w:rsid w:val="005A6590"/>
    <w:rsid w:val="005A6938"/>
    <w:rsid w:val="005A6E7C"/>
    <w:rsid w:val="005A6E9D"/>
    <w:rsid w:val="005B019D"/>
    <w:rsid w:val="005B0905"/>
    <w:rsid w:val="005B149A"/>
    <w:rsid w:val="005B16FC"/>
    <w:rsid w:val="005B1717"/>
    <w:rsid w:val="005B1855"/>
    <w:rsid w:val="005B2002"/>
    <w:rsid w:val="005B20C0"/>
    <w:rsid w:val="005B24B1"/>
    <w:rsid w:val="005B25DC"/>
    <w:rsid w:val="005B3258"/>
    <w:rsid w:val="005B405F"/>
    <w:rsid w:val="005B475A"/>
    <w:rsid w:val="005B4AB7"/>
    <w:rsid w:val="005B4D09"/>
    <w:rsid w:val="005B55A7"/>
    <w:rsid w:val="005B57AD"/>
    <w:rsid w:val="005B59AA"/>
    <w:rsid w:val="005B5C6B"/>
    <w:rsid w:val="005B5F9F"/>
    <w:rsid w:val="005C02F6"/>
    <w:rsid w:val="005C068E"/>
    <w:rsid w:val="005C0776"/>
    <w:rsid w:val="005C0ADC"/>
    <w:rsid w:val="005C0CA2"/>
    <w:rsid w:val="005C0D86"/>
    <w:rsid w:val="005C1249"/>
    <w:rsid w:val="005C1D7C"/>
    <w:rsid w:val="005C226B"/>
    <w:rsid w:val="005C3C0E"/>
    <w:rsid w:val="005C4004"/>
    <w:rsid w:val="005C4E35"/>
    <w:rsid w:val="005C5C9F"/>
    <w:rsid w:val="005C6AD8"/>
    <w:rsid w:val="005C7BA7"/>
    <w:rsid w:val="005D0AC2"/>
    <w:rsid w:val="005D15FD"/>
    <w:rsid w:val="005D3004"/>
    <w:rsid w:val="005D30F5"/>
    <w:rsid w:val="005D36F2"/>
    <w:rsid w:val="005D4030"/>
    <w:rsid w:val="005D4123"/>
    <w:rsid w:val="005D43C0"/>
    <w:rsid w:val="005D4480"/>
    <w:rsid w:val="005D4609"/>
    <w:rsid w:val="005D5157"/>
    <w:rsid w:val="005D5669"/>
    <w:rsid w:val="005D566F"/>
    <w:rsid w:val="005D5CCC"/>
    <w:rsid w:val="005D5DFC"/>
    <w:rsid w:val="005D6A5F"/>
    <w:rsid w:val="005D6F43"/>
    <w:rsid w:val="005D71C2"/>
    <w:rsid w:val="005D728A"/>
    <w:rsid w:val="005D784D"/>
    <w:rsid w:val="005D7EEB"/>
    <w:rsid w:val="005E044E"/>
    <w:rsid w:val="005E13FC"/>
    <w:rsid w:val="005E1704"/>
    <w:rsid w:val="005E1A28"/>
    <w:rsid w:val="005E1D90"/>
    <w:rsid w:val="005E1FBD"/>
    <w:rsid w:val="005E31B9"/>
    <w:rsid w:val="005E3461"/>
    <w:rsid w:val="005E34B2"/>
    <w:rsid w:val="005E3EB5"/>
    <w:rsid w:val="005E4531"/>
    <w:rsid w:val="005E462C"/>
    <w:rsid w:val="005E4A8A"/>
    <w:rsid w:val="005E4B4C"/>
    <w:rsid w:val="005E4DB1"/>
    <w:rsid w:val="005E52B0"/>
    <w:rsid w:val="005E58DA"/>
    <w:rsid w:val="005E5C26"/>
    <w:rsid w:val="005E5F72"/>
    <w:rsid w:val="005E5FF0"/>
    <w:rsid w:val="005E6578"/>
    <w:rsid w:val="005E6A1C"/>
    <w:rsid w:val="005E702F"/>
    <w:rsid w:val="005E74FA"/>
    <w:rsid w:val="005E779C"/>
    <w:rsid w:val="005F04E8"/>
    <w:rsid w:val="005F0764"/>
    <w:rsid w:val="005F17A2"/>
    <w:rsid w:val="005F18F8"/>
    <w:rsid w:val="005F2681"/>
    <w:rsid w:val="005F339F"/>
    <w:rsid w:val="005F3883"/>
    <w:rsid w:val="005F4443"/>
    <w:rsid w:val="005F47A7"/>
    <w:rsid w:val="005F4F61"/>
    <w:rsid w:val="005F6A47"/>
    <w:rsid w:val="006004FB"/>
    <w:rsid w:val="00600E68"/>
    <w:rsid w:val="0060113D"/>
    <w:rsid w:val="00601B1A"/>
    <w:rsid w:val="00603449"/>
    <w:rsid w:val="00603A47"/>
    <w:rsid w:val="00604436"/>
    <w:rsid w:val="00604704"/>
    <w:rsid w:val="00605C88"/>
    <w:rsid w:val="00605CC2"/>
    <w:rsid w:val="00605F5C"/>
    <w:rsid w:val="006066DB"/>
    <w:rsid w:val="00607254"/>
    <w:rsid w:val="006073DA"/>
    <w:rsid w:val="00607632"/>
    <w:rsid w:val="00607D77"/>
    <w:rsid w:val="00607DF5"/>
    <w:rsid w:val="00607FC1"/>
    <w:rsid w:val="00610755"/>
    <w:rsid w:val="00610801"/>
    <w:rsid w:val="006122DB"/>
    <w:rsid w:val="00612ACD"/>
    <w:rsid w:val="00613831"/>
    <w:rsid w:val="00613E2F"/>
    <w:rsid w:val="006142D5"/>
    <w:rsid w:val="0061436D"/>
    <w:rsid w:val="0061497E"/>
    <w:rsid w:val="00614A52"/>
    <w:rsid w:val="00615BCB"/>
    <w:rsid w:val="00616211"/>
    <w:rsid w:val="00616251"/>
    <w:rsid w:val="00617691"/>
    <w:rsid w:val="00621A70"/>
    <w:rsid w:val="00622193"/>
    <w:rsid w:val="00622E56"/>
    <w:rsid w:val="00623694"/>
    <w:rsid w:val="00623A99"/>
    <w:rsid w:val="00623F10"/>
    <w:rsid w:val="006241A8"/>
    <w:rsid w:val="006241FD"/>
    <w:rsid w:val="006247AB"/>
    <w:rsid w:val="00624D94"/>
    <w:rsid w:val="00625EE9"/>
    <w:rsid w:val="00625FC1"/>
    <w:rsid w:val="00626DA4"/>
    <w:rsid w:val="00626F05"/>
    <w:rsid w:val="0062711B"/>
    <w:rsid w:val="00627434"/>
    <w:rsid w:val="00630429"/>
    <w:rsid w:val="006306DA"/>
    <w:rsid w:val="0063105C"/>
    <w:rsid w:val="00631727"/>
    <w:rsid w:val="00632F08"/>
    <w:rsid w:val="00632F31"/>
    <w:rsid w:val="00633280"/>
    <w:rsid w:val="006334CC"/>
    <w:rsid w:val="00633761"/>
    <w:rsid w:val="00633845"/>
    <w:rsid w:val="006338BC"/>
    <w:rsid w:val="00634C64"/>
    <w:rsid w:val="00636199"/>
    <w:rsid w:val="00636641"/>
    <w:rsid w:val="006368AE"/>
    <w:rsid w:val="00636D4E"/>
    <w:rsid w:val="00636FB9"/>
    <w:rsid w:val="00637441"/>
    <w:rsid w:val="00637979"/>
    <w:rsid w:val="006379E3"/>
    <w:rsid w:val="0064066B"/>
    <w:rsid w:val="0064091E"/>
    <w:rsid w:val="00640A8F"/>
    <w:rsid w:val="00640FF6"/>
    <w:rsid w:val="00641190"/>
    <w:rsid w:val="00641393"/>
    <w:rsid w:val="00641824"/>
    <w:rsid w:val="006420A1"/>
    <w:rsid w:val="006421A1"/>
    <w:rsid w:val="00642CD5"/>
    <w:rsid w:val="00643205"/>
    <w:rsid w:val="006433CB"/>
    <w:rsid w:val="00643821"/>
    <w:rsid w:val="00643DCD"/>
    <w:rsid w:val="006441F0"/>
    <w:rsid w:val="006445C7"/>
    <w:rsid w:val="00644BBF"/>
    <w:rsid w:val="00644C4A"/>
    <w:rsid w:val="00644E05"/>
    <w:rsid w:val="00645D39"/>
    <w:rsid w:val="00645DA9"/>
    <w:rsid w:val="006462E3"/>
    <w:rsid w:val="00646366"/>
    <w:rsid w:val="006471C9"/>
    <w:rsid w:val="0064720B"/>
    <w:rsid w:val="00647863"/>
    <w:rsid w:val="00647A42"/>
    <w:rsid w:val="00647FA1"/>
    <w:rsid w:val="00650373"/>
    <w:rsid w:val="006509D8"/>
    <w:rsid w:val="00650E5A"/>
    <w:rsid w:val="00650E8A"/>
    <w:rsid w:val="006519D3"/>
    <w:rsid w:val="00651ABB"/>
    <w:rsid w:val="00651B5B"/>
    <w:rsid w:val="00652410"/>
    <w:rsid w:val="006526FF"/>
    <w:rsid w:val="00652ABA"/>
    <w:rsid w:val="00653BE6"/>
    <w:rsid w:val="00653D92"/>
    <w:rsid w:val="0065436D"/>
    <w:rsid w:val="006557F5"/>
    <w:rsid w:val="00655984"/>
    <w:rsid w:val="00656CA4"/>
    <w:rsid w:val="006578DC"/>
    <w:rsid w:val="00657ED7"/>
    <w:rsid w:val="00660528"/>
    <w:rsid w:val="006605FE"/>
    <w:rsid w:val="00661379"/>
    <w:rsid w:val="0066230E"/>
    <w:rsid w:val="00662816"/>
    <w:rsid w:val="00662C5A"/>
    <w:rsid w:val="006631BA"/>
    <w:rsid w:val="006634CF"/>
    <w:rsid w:val="00664281"/>
    <w:rsid w:val="00664970"/>
    <w:rsid w:val="006649D5"/>
    <w:rsid w:val="0066522D"/>
    <w:rsid w:val="00665626"/>
    <w:rsid w:val="006659BD"/>
    <w:rsid w:val="006662AC"/>
    <w:rsid w:val="00666F49"/>
    <w:rsid w:val="006672C7"/>
    <w:rsid w:val="00667F07"/>
    <w:rsid w:val="00667FF5"/>
    <w:rsid w:val="006700DB"/>
    <w:rsid w:val="0067054C"/>
    <w:rsid w:val="006714B5"/>
    <w:rsid w:val="00671DF0"/>
    <w:rsid w:val="00672321"/>
    <w:rsid w:val="0067249B"/>
    <w:rsid w:val="006728F1"/>
    <w:rsid w:val="0067448B"/>
    <w:rsid w:val="006758A4"/>
    <w:rsid w:val="006758A9"/>
    <w:rsid w:val="00675AE4"/>
    <w:rsid w:val="00676829"/>
    <w:rsid w:val="0067712B"/>
    <w:rsid w:val="0067719A"/>
    <w:rsid w:val="006773BF"/>
    <w:rsid w:val="00677B7E"/>
    <w:rsid w:val="00680C6C"/>
    <w:rsid w:val="0068113F"/>
    <w:rsid w:val="00681619"/>
    <w:rsid w:val="0068169A"/>
    <w:rsid w:val="0068172D"/>
    <w:rsid w:val="00681B78"/>
    <w:rsid w:val="0068245E"/>
    <w:rsid w:val="00683B64"/>
    <w:rsid w:val="00684400"/>
    <w:rsid w:val="00684556"/>
    <w:rsid w:val="00684AD1"/>
    <w:rsid w:val="00684E55"/>
    <w:rsid w:val="00684F5E"/>
    <w:rsid w:val="006855FA"/>
    <w:rsid w:val="00685B4B"/>
    <w:rsid w:val="0068646A"/>
    <w:rsid w:val="00686AA2"/>
    <w:rsid w:val="0068718A"/>
    <w:rsid w:val="006876A1"/>
    <w:rsid w:val="00690B06"/>
    <w:rsid w:val="00690F68"/>
    <w:rsid w:val="0069122D"/>
    <w:rsid w:val="0069145C"/>
    <w:rsid w:val="00691A64"/>
    <w:rsid w:val="006921A4"/>
    <w:rsid w:val="006928D0"/>
    <w:rsid w:val="00692AB1"/>
    <w:rsid w:val="00692AE7"/>
    <w:rsid w:val="00692AF3"/>
    <w:rsid w:val="00693ADA"/>
    <w:rsid w:val="00693E08"/>
    <w:rsid w:val="00693F1F"/>
    <w:rsid w:val="006941ED"/>
    <w:rsid w:val="006951F9"/>
    <w:rsid w:val="0069620C"/>
    <w:rsid w:val="006965FA"/>
    <w:rsid w:val="00696BAF"/>
    <w:rsid w:val="006977ED"/>
    <w:rsid w:val="00697D92"/>
    <w:rsid w:val="00697DF8"/>
    <w:rsid w:val="006A02CA"/>
    <w:rsid w:val="006A0466"/>
    <w:rsid w:val="006A085E"/>
    <w:rsid w:val="006A0F9D"/>
    <w:rsid w:val="006A14E2"/>
    <w:rsid w:val="006A1D86"/>
    <w:rsid w:val="006A204F"/>
    <w:rsid w:val="006A23CD"/>
    <w:rsid w:val="006A29CE"/>
    <w:rsid w:val="006A4014"/>
    <w:rsid w:val="006A5B14"/>
    <w:rsid w:val="006A5BA9"/>
    <w:rsid w:val="006A5EE0"/>
    <w:rsid w:val="006A6734"/>
    <w:rsid w:val="006A6F43"/>
    <w:rsid w:val="006A7DAE"/>
    <w:rsid w:val="006B0790"/>
    <w:rsid w:val="006B1FD8"/>
    <w:rsid w:val="006B215E"/>
    <w:rsid w:val="006B23BA"/>
    <w:rsid w:val="006B25F6"/>
    <w:rsid w:val="006B2960"/>
    <w:rsid w:val="006B2D94"/>
    <w:rsid w:val="006B3980"/>
    <w:rsid w:val="006B39D7"/>
    <w:rsid w:val="006B411C"/>
    <w:rsid w:val="006B4832"/>
    <w:rsid w:val="006B4D6C"/>
    <w:rsid w:val="006B4F98"/>
    <w:rsid w:val="006B5765"/>
    <w:rsid w:val="006B585D"/>
    <w:rsid w:val="006B59F1"/>
    <w:rsid w:val="006B6853"/>
    <w:rsid w:val="006B73A6"/>
    <w:rsid w:val="006C0DF1"/>
    <w:rsid w:val="006C12BF"/>
    <w:rsid w:val="006C130A"/>
    <w:rsid w:val="006C1C01"/>
    <w:rsid w:val="006C211C"/>
    <w:rsid w:val="006C2283"/>
    <w:rsid w:val="006C23E0"/>
    <w:rsid w:val="006C283D"/>
    <w:rsid w:val="006C31F9"/>
    <w:rsid w:val="006C37B5"/>
    <w:rsid w:val="006C4F85"/>
    <w:rsid w:val="006C553A"/>
    <w:rsid w:val="006C5613"/>
    <w:rsid w:val="006C5CE8"/>
    <w:rsid w:val="006C6321"/>
    <w:rsid w:val="006C6599"/>
    <w:rsid w:val="006C663F"/>
    <w:rsid w:val="006C6C6A"/>
    <w:rsid w:val="006C70C1"/>
    <w:rsid w:val="006C73A2"/>
    <w:rsid w:val="006C7BD6"/>
    <w:rsid w:val="006D0510"/>
    <w:rsid w:val="006D056C"/>
    <w:rsid w:val="006D19BE"/>
    <w:rsid w:val="006D26BE"/>
    <w:rsid w:val="006D300B"/>
    <w:rsid w:val="006D4496"/>
    <w:rsid w:val="006D481D"/>
    <w:rsid w:val="006D4FAB"/>
    <w:rsid w:val="006D5318"/>
    <w:rsid w:val="006D5925"/>
    <w:rsid w:val="006D5C55"/>
    <w:rsid w:val="006D5C95"/>
    <w:rsid w:val="006D65E2"/>
    <w:rsid w:val="006D691E"/>
    <w:rsid w:val="006D69D4"/>
    <w:rsid w:val="006D7539"/>
    <w:rsid w:val="006D76C8"/>
    <w:rsid w:val="006E0173"/>
    <w:rsid w:val="006E096B"/>
    <w:rsid w:val="006E171E"/>
    <w:rsid w:val="006E1F7D"/>
    <w:rsid w:val="006E2791"/>
    <w:rsid w:val="006E2FF1"/>
    <w:rsid w:val="006E3F9B"/>
    <w:rsid w:val="006E42CD"/>
    <w:rsid w:val="006E43D1"/>
    <w:rsid w:val="006E4AF3"/>
    <w:rsid w:val="006E4DBF"/>
    <w:rsid w:val="006E553B"/>
    <w:rsid w:val="006E5545"/>
    <w:rsid w:val="006E5DB2"/>
    <w:rsid w:val="006E61FC"/>
    <w:rsid w:val="006E6C41"/>
    <w:rsid w:val="006E7373"/>
    <w:rsid w:val="006E7B8A"/>
    <w:rsid w:val="006F006C"/>
    <w:rsid w:val="006F007C"/>
    <w:rsid w:val="006F02D7"/>
    <w:rsid w:val="006F039D"/>
    <w:rsid w:val="006F0497"/>
    <w:rsid w:val="006F0858"/>
    <w:rsid w:val="006F0D63"/>
    <w:rsid w:val="006F1217"/>
    <w:rsid w:val="006F2219"/>
    <w:rsid w:val="006F227B"/>
    <w:rsid w:val="006F2295"/>
    <w:rsid w:val="006F2531"/>
    <w:rsid w:val="006F2D61"/>
    <w:rsid w:val="006F32DB"/>
    <w:rsid w:val="006F3B5E"/>
    <w:rsid w:val="006F3C53"/>
    <w:rsid w:val="006F4A0E"/>
    <w:rsid w:val="006F55BC"/>
    <w:rsid w:val="006F5DE6"/>
    <w:rsid w:val="006F6B6A"/>
    <w:rsid w:val="006F720C"/>
    <w:rsid w:val="006F7313"/>
    <w:rsid w:val="006F79BA"/>
    <w:rsid w:val="0070063C"/>
    <w:rsid w:val="0070126D"/>
    <w:rsid w:val="007012C5"/>
    <w:rsid w:val="007018A4"/>
    <w:rsid w:val="00702A67"/>
    <w:rsid w:val="0070318D"/>
    <w:rsid w:val="00703481"/>
    <w:rsid w:val="00703733"/>
    <w:rsid w:val="0070407B"/>
    <w:rsid w:val="00704649"/>
    <w:rsid w:val="0070523B"/>
    <w:rsid w:val="00706629"/>
    <w:rsid w:val="00706EF8"/>
    <w:rsid w:val="00707B3C"/>
    <w:rsid w:val="00710083"/>
    <w:rsid w:val="00710460"/>
    <w:rsid w:val="0071158F"/>
    <w:rsid w:val="00712429"/>
    <w:rsid w:val="00712C70"/>
    <w:rsid w:val="007134D7"/>
    <w:rsid w:val="007137CA"/>
    <w:rsid w:val="00714261"/>
    <w:rsid w:val="0071552B"/>
    <w:rsid w:val="00715856"/>
    <w:rsid w:val="007159D6"/>
    <w:rsid w:val="00715CD0"/>
    <w:rsid w:val="00716316"/>
    <w:rsid w:val="00716748"/>
    <w:rsid w:val="00717EEB"/>
    <w:rsid w:val="00717F6A"/>
    <w:rsid w:val="00717FD1"/>
    <w:rsid w:val="0072045E"/>
    <w:rsid w:val="00720FC1"/>
    <w:rsid w:val="0072105C"/>
    <w:rsid w:val="0072157B"/>
    <w:rsid w:val="007218B3"/>
    <w:rsid w:val="00721EEA"/>
    <w:rsid w:val="007228D8"/>
    <w:rsid w:val="00722E96"/>
    <w:rsid w:val="00723088"/>
    <w:rsid w:val="007235A4"/>
    <w:rsid w:val="00723C4C"/>
    <w:rsid w:val="00723E09"/>
    <w:rsid w:val="007241A6"/>
    <w:rsid w:val="007245CF"/>
    <w:rsid w:val="00724C57"/>
    <w:rsid w:val="00724C9E"/>
    <w:rsid w:val="00724F0A"/>
    <w:rsid w:val="0072515F"/>
    <w:rsid w:val="007260CF"/>
    <w:rsid w:val="007260F5"/>
    <w:rsid w:val="007263D3"/>
    <w:rsid w:val="00726A18"/>
    <w:rsid w:val="007270BB"/>
    <w:rsid w:val="007272C8"/>
    <w:rsid w:val="00727784"/>
    <w:rsid w:val="00727BAC"/>
    <w:rsid w:val="00727D1C"/>
    <w:rsid w:val="00730A13"/>
    <w:rsid w:val="00730A19"/>
    <w:rsid w:val="007318AA"/>
    <w:rsid w:val="00731A22"/>
    <w:rsid w:val="00731BEF"/>
    <w:rsid w:val="00732694"/>
    <w:rsid w:val="007328B5"/>
    <w:rsid w:val="007329C4"/>
    <w:rsid w:val="00732D29"/>
    <w:rsid w:val="00732D81"/>
    <w:rsid w:val="00733D0F"/>
    <w:rsid w:val="00733D7C"/>
    <w:rsid w:val="0073402A"/>
    <w:rsid w:val="00734C38"/>
    <w:rsid w:val="00734D23"/>
    <w:rsid w:val="00734F08"/>
    <w:rsid w:val="00735DF7"/>
    <w:rsid w:val="007361F3"/>
    <w:rsid w:val="007362C9"/>
    <w:rsid w:val="007369CB"/>
    <w:rsid w:val="0073749A"/>
    <w:rsid w:val="00737A8C"/>
    <w:rsid w:val="00740221"/>
    <w:rsid w:val="00741FEC"/>
    <w:rsid w:val="00742B09"/>
    <w:rsid w:val="00743B9D"/>
    <w:rsid w:val="00743F29"/>
    <w:rsid w:val="00744274"/>
    <w:rsid w:val="0074431F"/>
    <w:rsid w:val="0074494A"/>
    <w:rsid w:val="00744CA9"/>
    <w:rsid w:val="00744D3B"/>
    <w:rsid w:val="007458ED"/>
    <w:rsid w:val="00746942"/>
    <w:rsid w:val="00746CBA"/>
    <w:rsid w:val="00751C22"/>
    <w:rsid w:val="00751F51"/>
    <w:rsid w:val="00751FBD"/>
    <w:rsid w:val="007525A9"/>
    <w:rsid w:val="007528BF"/>
    <w:rsid w:val="0075297D"/>
    <w:rsid w:val="00752B36"/>
    <w:rsid w:val="007532BE"/>
    <w:rsid w:val="00753879"/>
    <w:rsid w:val="00754116"/>
    <w:rsid w:val="007548AE"/>
    <w:rsid w:val="00756129"/>
    <w:rsid w:val="0075630F"/>
    <w:rsid w:val="007563A9"/>
    <w:rsid w:val="00756A08"/>
    <w:rsid w:val="00756BCF"/>
    <w:rsid w:val="00757A63"/>
    <w:rsid w:val="00760127"/>
    <w:rsid w:val="00760152"/>
    <w:rsid w:val="007604CF"/>
    <w:rsid w:val="007608B8"/>
    <w:rsid w:val="00760977"/>
    <w:rsid w:val="00760E64"/>
    <w:rsid w:val="00762920"/>
    <w:rsid w:val="00762E2C"/>
    <w:rsid w:val="007630F8"/>
    <w:rsid w:val="00763293"/>
    <w:rsid w:val="00764020"/>
    <w:rsid w:val="0076452F"/>
    <w:rsid w:val="007648A6"/>
    <w:rsid w:val="00764A80"/>
    <w:rsid w:val="00764A83"/>
    <w:rsid w:val="00764CA2"/>
    <w:rsid w:val="00764E9A"/>
    <w:rsid w:val="00766067"/>
    <w:rsid w:val="007660AB"/>
    <w:rsid w:val="00766E44"/>
    <w:rsid w:val="007704B8"/>
    <w:rsid w:val="007704FD"/>
    <w:rsid w:val="007707CC"/>
    <w:rsid w:val="007710AE"/>
    <w:rsid w:val="007711C4"/>
    <w:rsid w:val="00771CDA"/>
    <w:rsid w:val="0077266A"/>
    <w:rsid w:val="007734F9"/>
    <w:rsid w:val="00773A69"/>
    <w:rsid w:val="00773E08"/>
    <w:rsid w:val="00774F71"/>
    <w:rsid w:val="00775282"/>
    <w:rsid w:val="00775C64"/>
    <w:rsid w:val="00776571"/>
    <w:rsid w:val="00776A59"/>
    <w:rsid w:val="00776AFB"/>
    <w:rsid w:val="00780EF2"/>
    <w:rsid w:val="0078125C"/>
    <w:rsid w:val="007812C4"/>
    <w:rsid w:val="00781680"/>
    <w:rsid w:val="007816EB"/>
    <w:rsid w:val="00781E78"/>
    <w:rsid w:val="00781F45"/>
    <w:rsid w:val="00781F4B"/>
    <w:rsid w:val="0078205A"/>
    <w:rsid w:val="007823E8"/>
    <w:rsid w:val="007823FF"/>
    <w:rsid w:val="00782F4A"/>
    <w:rsid w:val="00783132"/>
    <w:rsid w:val="00783A0D"/>
    <w:rsid w:val="00783BDB"/>
    <w:rsid w:val="00783FCD"/>
    <w:rsid w:val="00784763"/>
    <w:rsid w:val="00785146"/>
    <w:rsid w:val="007854A9"/>
    <w:rsid w:val="00785AEF"/>
    <w:rsid w:val="00786272"/>
    <w:rsid w:val="007867E9"/>
    <w:rsid w:val="00786B26"/>
    <w:rsid w:val="0078732C"/>
    <w:rsid w:val="007878E8"/>
    <w:rsid w:val="00787C08"/>
    <w:rsid w:val="007906B8"/>
    <w:rsid w:val="00790AC9"/>
    <w:rsid w:val="00791782"/>
    <w:rsid w:val="00791A9D"/>
    <w:rsid w:val="00792EBF"/>
    <w:rsid w:val="007948D2"/>
    <w:rsid w:val="00794F65"/>
    <w:rsid w:val="0079594F"/>
    <w:rsid w:val="00795AE5"/>
    <w:rsid w:val="00795BF8"/>
    <w:rsid w:val="00795FC3"/>
    <w:rsid w:val="007960B8"/>
    <w:rsid w:val="00796F6B"/>
    <w:rsid w:val="00797184"/>
    <w:rsid w:val="00797572"/>
    <w:rsid w:val="00797D6F"/>
    <w:rsid w:val="00797E3A"/>
    <w:rsid w:val="007A3CEB"/>
    <w:rsid w:val="007A434C"/>
    <w:rsid w:val="007A47D9"/>
    <w:rsid w:val="007A5C06"/>
    <w:rsid w:val="007A6794"/>
    <w:rsid w:val="007A7030"/>
    <w:rsid w:val="007A75BE"/>
    <w:rsid w:val="007A77BA"/>
    <w:rsid w:val="007A78EB"/>
    <w:rsid w:val="007A7A18"/>
    <w:rsid w:val="007B0795"/>
    <w:rsid w:val="007B12AD"/>
    <w:rsid w:val="007B1A3A"/>
    <w:rsid w:val="007B20AF"/>
    <w:rsid w:val="007B2323"/>
    <w:rsid w:val="007B2913"/>
    <w:rsid w:val="007B360D"/>
    <w:rsid w:val="007B47E4"/>
    <w:rsid w:val="007B54AD"/>
    <w:rsid w:val="007B5639"/>
    <w:rsid w:val="007B5EB4"/>
    <w:rsid w:val="007B62B2"/>
    <w:rsid w:val="007B636E"/>
    <w:rsid w:val="007B6EE0"/>
    <w:rsid w:val="007C009B"/>
    <w:rsid w:val="007C0486"/>
    <w:rsid w:val="007C0F0C"/>
    <w:rsid w:val="007C19E8"/>
    <w:rsid w:val="007C1BC2"/>
    <w:rsid w:val="007C20EE"/>
    <w:rsid w:val="007C22CC"/>
    <w:rsid w:val="007C29E6"/>
    <w:rsid w:val="007C3346"/>
    <w:rsid w:val="007C3362"/>
    <w:rsid w:val="007C3B1E"/>
    <w:rsid w:val="007C3C45"/>
    <w:rsid w:val="007C3E3C"/>
    <w:rsid w:val="007C4131"/>
    <w:rsid w:val="007C4F47"/>
    <w:rsid w:val="007C56AC"/>
    <w:rsid w:val="007C6446"/>
    <w:rsid w:val="007C6776"/>
    <w:rsid w:val="007C76A1"/>
    <w:rsid w:val="007C7A61"/>
    <w:rsid w:val="007D019A"/>
    <w:rsid w:val="007D0553"/>
    <w:rsid w:val="007D0680"/>
    <w:rsid w:val="007D1297"/>
    <w:rsid w:val="007D1671"/>
    <w:rsid w:val="007D1F64"/>
    <w:rsid w:val="007D2AE8"/>
    <w:rsid w:val="007D3444"/>
    <w:rsid w:val="007D55F2"/>
    <w:rsid w:val="007D69E2"/>
    <w:rsid w:val="007D6F5A"/>
    <w:rsid w:val="007D7065"/>
    <w:rsid w:val="007E05D3"/>
    <w:rsid w:val="007E094F"/>
    <w:rsid w:val="007E0A0D"/>
    <w:rsid w:val="007E0FE7"/>
    <w:rsid w:val="007E165F"/>
    <w:rsid w:val="007E18E1"/>
    <w:rsid w:val="007E1D9B"/>
    <w:rsid w:val="007E1F2D"/>
    <w:rsid w:val="007E22F9"/>
    <w:rsid w:val="007E2BCC"/>
    <w:rsid w:val="007E2F43"/>
    <w:rsid w:val="007E3007"/>
    <w:rsid w:val="007E34CD"/>
    <w:rsid w:val="007E3869"/>
    <w:rsid w:val="007E3990"/>
    <w:rsid w:val="007E4A53"/>
    <w:rsid w:val="007E4BC3"/>
    <w:rsid w:val="007E4E89"/>
    <w:rsid w:val="007E6C07"/>
    <w:rsid w:val="007E6ED7"/>
    <w:rsid w:val="007E72AB"/>
    <w:rsid w:val="007E7398"/>
    <w:rsid w:val="007E7415"/>
    <w:rsid w:val="007E78BA"/>
    <w:rsid w:val="007E7A15"/>
    <w:rsid w:val="007F0277"/>
    <w:rsid w:val="007F0563"/>
    <w:rsid w:val="007F0A55"/>
    <w:rsid w:val="007F0FEF"/>
    <w:rsid w:val="007F10F3"/>
    <w:rsid w:val="007F1B6B"/>
    <w:rsid w:val="007F235F"/>
    <w:rsid w:val="007F26E6"/>
    <w:rsid w:val="007F2BE2"/>
    <w:rsid w:val="007F2C68"/>
    <w:rsid w:val="007F38E6"/>
    <w:rsid w:val="007F3C8E"/>
    <w:rsid w:val="007F3E71"/>
    <w:rsid w:val="007F554B"/>
    <w:rsid w:val="007F646C"/>
    <w:rsid w:val="007F6655"/>
    <w:rsid w:val="007F6C5D"/>
    <w:rsid w:val="007F700E"/>
    <w:rsid w:val="007F75EF"/>
    <w:rsid w:val="007F7740"/>
    <w:rsid w:val="0080033C"/>
    <w:rsid w:val="008010C3"/>
    <w:rsid w:val="00801757"/>
    <w:rsid w:val="00802039"/>
    <w:rsid w:val="008020CB"/>
    <w:rsid w:val="00802644"/>
    <w:rsid w:val="008034F2"/>
    <w:rsid w:val="00803890"/>
    <w:rsid w:val="0080417B"/>
    <w:rsid w:val="00804809"/>
    <w:rsid w:val="008059C4"/>
    <w:rsid w:val="00805F10"/>
    <w:rsid w:val="008062E4"/>
    <w:rsid w:val="00806562"/>
    <w:rsid w:val="008067D9"/>
    <w:rsid w:val="008069B4"/>
    <w:rsid w:val="00806AA9"/>
    <w:rsid w:val="00806E97"/>
    <w:rsid w:val="008072A8"/>
    <w:rsid w:val="008074D9"/>
    <w:rsid w:val="00807542"/>
    <w:rsid w:val="00807613"/>
    <w:rsid w:val="00807C47"/>
    <w:rsid w:val="00810244"/>
    <w:rsid w:val="00810C86"/>
    <w:rsid w:val="00811A1B"/>
    <w:rsid w:val="00811B73"/>
    <w:rsid w:val="00811C35"/>
    <w:rsid w:val="0081220F"/>
    <w:rsid w:val="00812CD4"/>
    <w:rsid w:val="008133C9"/>
    <w:rsid w:val="00813951"/>
    <w:rsid w:val="008149A6"/>
    <w:rsid w:val="00814B14"/>
    <w:rsid w:val="00814B4C"/>
    <w:rsid w:val="00814F58"/>
    <w:rsid w:val="0081554C"/>
    <w:rsid w:val="008159A9"/>
    <w:rsid w:val="00815CAC"/>
    <w:rsid w:val="00816691"/>
    <w:rsid w:val="00816EFC"/>
    <w:rsid w:val="00816FDB"/>
    <w:rsid w:val="0081749B"/>
    <w:rsid w:val="00817F4F"/>
    <w:rsid w:val="00820D59"/>
    <w:rsid w:val="00821672"/>
    <w:rsid w:val="00821BC7"/>
    <w:rsid w:val="0082242C"/>
    <w:rsid w:val="00822A8A"/>
    <w:rsid w:val="00822F22"/>
    <w:rsid w:val="00823711"/>
    <w:rsid w:val="00823849"/>
    <w:rsid w:val="00824928"/>
    <w:rsid w:val="00824A74"/>
    <w:rsid w:val="00824DED"/>
    <w:rsid w:val="008257D5"/>
    <w:rsid w:val="00825E54"/>
    <w:rsid w:val="00826402"/>
    <w:rsid w:val="00826C4E"/>
    <w:rsid w:val="0082740F"/>
    <w:rsid w:val="0082772C"/>
    <w:rsid w:val="00827AA3"/>
    <w:rsid w:val="008309F8"/>
    <w:rsid w:val="00830D5D"/>
    <w:rsid w:val="00831569"/>
    <w:rsid w:val="0083192A"/>
    <w:rsid w:val="0083197F"/>
    <w:rsid w:val="0083276F"/>
    <w:rsid w:val="00833B9D"/>
    <w:rsid w:val="00834553"/>
    <w:rsid w:val="00834B04"/>
    <w:rsid w:val="00834BE9"/>
    <w:rsid w:val="00834F20"/>
    <w:rsid w:val="008351F5"/>
    <w:rsid w:val="008353E2"/>
    <w:rsid w:val="00836367"/>
    <w:rsid w:val="0083655D"/>
    <w:rsid w:val="00836B67"/>
    <w:rsid w:val="00837474"/>
    <w:rsid w:val="008379E9"/>
    <w:rsid w:val="00837C03"/>
    <w:rsid w:val="00837CBE"/>
    <w:rsid w:val="00837CDD"/>
    <w:rsid w:val="008409CC"/>
    <w:rsid w:val="00841182"/>
    <w:rsid w:val="00841CD0"/>
    <w:rsid w:val="00841DAC"/>
    <w:rsid w:val="008437CA"/>
    <w:rsid w:val="00844032"/>
    <w:rsid w:val="00844323"/>
    <w:rsid w:val="00844739"/>
    <w:rsid w:val="00844851"/>
    <w:rsid w:val="00845632"/>
    <w:rsid w:val="00845CB2"/>
    <w:rsid w:val="00845FD4"/>
    <w:rsid w:val="00846200"/>
    <w:rsid w:val="0085111A"/>
    <w:rsid w:val="0085175D"/>
    <w:rsid w:val="00851C6E"/>
    <w:rsid w:val="008525AB"/>
    <w:rsid w:val="008525BF"/>
    <w:rsid w:val="00852E99"/>
    <w:rsid w:val="00852E9B"/>
    <w:rsid w:val="00855A28"/>
    <w:rsid w:val="00855A59"/>
    <w:rsid w:val="0085677F"/>
    <w:rsid w:val="00857BB7"/>
    <w:rsid w:val="00857D7B"/>
    <w:rsid w:val="008605BD"/>
    <w:rsid w:val="008607E0"/>
    <w:rsid w:val="00860EAC"/>
    <w:rsid w:val="00860EB8"/>
    <w:rsid w:val="0086101C"/>
    <w:rsid w:val="00861087"/>
    <w:rsid w:val="008611C0"/>
    <w:rsid w:val="008612AA"/>
    <w:rsid w:val="008613ED"/>
    <w:rsid w:val="008617DB"/>
    <w:rsid w:val="00861A74"/>
    <w:rsid w:val="00861E6B"/>
    <w:rsid w:val="008626DF"/>
    <w:rsid w:val="00862D85"/>
    <w:rsid w:val="0086314E"/>
    <w:rsid w:val="00863B5C"/>
    <w:rsid w:val="00863BFA"/>
    <w:rsid w:val="00863C8E"/>
    <w:rsid w:val="00863D8F"/>
    <w:rsid w:val="0086449E"/>
    <w:rsid w:val="008644F5"/>
    <w:rsid w:val="00864E96"/>
    <w:rsid w:val="008654DB"/>
    <w:rsid w:val="00865AAA"/>
    <w:rsid w:val="00865FFB"/>
    <w:rsid w:val="00866B83"/>
    <w:rsid w:val="00866BD4"/>
    <w:rsid w:val="00867EE8"/>
    <w:rsid w:val="00870224"/>
    <w:rsid w:val="00870C61"/>
    <w:rsid w:val="00870D46"/>
    <w:rsid w:val="008719CA"/>
    <w:rsid w:val="00871DC2"/>
    <w:rsid w:val="0087291D"/>
    <w:rsid w:val="008729F5"/>
    <w:rsid w:val="00872CFF"/>
    <w:rsid w:val="008733C8"/>
    <w:rsid w:val="00873478"/>
    <w:rsid w:val="008736FF"/>
    <w:rsid w:val="0087370A"/>
    <w:rsid w:val="008738C2"/>
    <w:rsid w:val="0087397A"/>
    <w:rsid w:val="00873981"/>
    <w:rsid w:val="00875206"/>
    <w:rsid w:val="008758C0"/>
    <w:rsid w:val="00875ABD"/>
    <w:rsid w:val="00876333"/>
    <w:rsid w:val="00877211"/>
    <w:rsid w:val="00877F3D"/>
    <w:rsid w:val="00880F8B"/>
    <w:rsid w:val="0088149E"/>
    <w:rsid w:val="00881F76"/>
    <w:rsid w:val="00881F77"/>
    <w:rsid w:val="008828E3"/>
    <w:rsid w:val="00883162"/>
    <w:rsid w:val="0088317E"/>
    <w:rsid w:val="00883837"/>
    <w:rsid w:val="00884063"/>
    <w:rsid w:val="008841C9"/>
    <w:rsid w:val="008846C1"/>
    <w:rsid w:val="0088507D"/>
    <w:rsid w:val="00885149"/>
    <w:rsid w:val="0088573F"/>
    <w:rsid w:val="008859BA"/>
    <w:rsid w:val="0088666E"/>
    <w:rsid w:val="008866B9"/>
    <w:rsid w:val="00886B14"/>
    <w:rsid w:val="00887140"/>
    <w:rsid w:val="008873FB"/>
    <w:rsid w:val="008877CF"/>
    <w:rsid w:val="00887844"/>
    <w:rsid w:val="00887DEE"/>
    <w:rsid w:val="0089028C"/>
    <w:rsid w:val="00890332"/>
    <w:rsid w:val="008906D1"/>
    <w:rsid w:val="0089397A"/>
    <w:rsid w:val="00893AE2"/>
    <w:rsid w:val="00893BCA"/>
    <w:rsid w:val="00893ED4"/>
    <w:rsid w:val="00894684"/>
    <w:rsid w:val="00895247"/>
    <w:rsid w:val="0089643B"/>
    <w:rsid w:val="00896450"/>
    <w:rsid w:val="008970E4"/>
    <w:rsid w:val="00897314"/>
    <w:rsid w:val="00897402"/>
    <w:rsid w:val="00897679"/>
    <w:rsid w:val="008A0AF5"/>
    <w:rsid w:val="008A0BA0"/>
    <w:rsid w:val="008A0CCC"/>
    <w:rsid w:val="008A0DEE"/>
    <w:rsid w:val="008A0EBE"/>
    <w:rsid w:val="008A217A"/>
    <w:rsid w:val="008A22F3"/>
    <w:rsid w:val="008A2350"/>
    <w:rsid w:val="008A2415"/>
    <w:rsid w:val="008A2679"/>
    <w:rsid w:val="008A3BE1"/>
    <w:rsid w:val="008A4218"/>
    <w:rsid w:val="008A4D06"/>
    <w:rsid w:val="008A58FC"/>
    <w:rsid w:val="008A5B30"/>
    <w:rsid w:val="008A5EA9"/>
    <w:rsid w:val="008A64F8"/>
    <w:rsid w:val="008A7954"/>
    <w:rsid w:val="008A7A8F"/>
    <w:rsid w:val="008B0098"/>
    <w:rsid w:val="008B1C7F"/>
    <w:rsid w:val="008B20CB"/>
    <w:rsid w:val="008B2745"/>
    <w:rsid w:val="008B2E84"/>
    <w:rsid w:val="008B3CAD"/>
    <w:rsid w:val="008B5743"/>
    <w:rsid w:val="008B63E6"/>
    <w:rsid w:val="008B6740"/>
    <w:rsid w:val="008B74EE"/>
    <w:rsid w:val="008B795F"/>
    <w:rsid w:val="008B79DE"/>
    <w:rsid w:val="008B7E86"/>
    <w:rsid w:val="008C0EE0"/>
    <w:rsid w:val="008C163E"/>
    <w:rsid w:val="008C17E1"/>
    <w:rsid w:val="008C215E"/>
    <w:rsid w:val="008C24A5"/>
    <w:rsid w:val="008C2A1C"/>
    <w:rsid w:val="008C2CEA"/>
    <w:rsid w:val="008C2EC9"/>
    <w:rsid w:val="008C30E2"/>
    <w:rsid w:val="008C32F7"/>
    <w:rsid w:val="008C36F9"/>
    <w:rsid w:val="008C430D"/>
    <w:rsid w:val="008C431C"/>
    <w:rsid w:val="008C5463"/>
    <w:rsid w:val="008C57F4"/>
    <w:rsid w:val="008C61D1"/>
    <w:rsid w:val="008C64A0"/>
    <w:rsid w:val="008C6C65"/>
    <w:rsid w:val="008C6F77"/>
    <w:rsid w:val="008C763E"/>
    <w:rsid w:val="008D0319"/>
    <w:rsid w:val="008D0CA4"/>
    <w:rsid w:val="008D0E34"/>
    <w:rsid w:val="008D15C4"/>
    <w:rsid w:val="008D166E"/>
    <w:rsid w:val="008D18C6"/>
    <w:rsid w:val="008D19B9"/>
    <w:rsid w:val="008D22BF"/>
    <w:rsid w:val="008D33F1"/>
    <w:rsid w:val="008D349A"/>
    <w:rsid w:val="008D49A1"/>
    <w:rsid w:val="008D4B03"/>
    <w:rsid w:val="008D594B"/>
    <w:rsid w:val="008D5C7B"/>
    <w:rsid w:val="008D65E0"/>
    <w:rsid w:val="008D6BB3"/>
    <w:rsid w:val="008D6FDE"/>
    <w:rsid w:val="008D77ED"/>
    <w:rsid w:val="008D7D44"/>
    <w:rsid w:val="008D7EDB"/>
    <w:rsid w:val="008D7F39"/>
    <w:rsid w:val="008E0065"/>
    <w:rsid w:val="008E04C2"/>
    <w:rsid w:val="008E1072"/>
    <w:rsid w:val="008E1AFA"/>
    <w:rsid w:val="008E265F"/>
    <w:rsid w:val="008E2D56"/>
    <w:rsid w:val="008E31EB"/>
    <w:rsid w:val="008E33EF"/>
    <w:rsid w:val="008E3EB6"/>
    <w:rsid w:val="008E41F1"/>
    <w:rsid w:val="008E4768"/>
    <w:rsid w:val="008E4A8D"/>
    <w:rsid w:val="008E5877"/>
    <w:rsid w:val="008E74F3"/>
    <w:rsid w:val="008E7B8E"/>
    <w:rsid w:val="008E7F54"/>
    <w:rsid w:val="008F0CB3"/>
    <w:rsid w:val="008F19AC"/>
    <w:rsid w:val="008F23A1"/>
    <w:rsid w:val="008F2681"/>
    <w:rsid w:val="008F2A64"/>
    <w:rsid w:val="008F2C1A"/>
    <w:rsid w:val="008F2DED"/>
    <w:rsid w:val="008F3082"/>
    <w:rsid w:val="008F30A3"/>
    <w:rsid w:val="008F34C0"/>
    <w:rsid w:val="008F3598"/>
    <w:rsid w:val="008F42A2"/>
    <w:rsid w:val="008F43F6"/>
    <w:rsid w:val="008F4468"/>
    <w:rsid w:val="008F5476"/>
    <w:rsid w:val="008F583C"/>
    <w:rsid w:val="008F5A9E"/>
    <w:rsid w:val="008F5B71"/>
    <w:rsid w:val="008F5CFB"/>
    <w:rsid w:val="008F7AF7"/>
    <w:rsid w:val="008F7B64"/>
    <w:rsid w:val="00900199"/>
    <w:rsid w:val="00900C56"/>
    <w:rsid w:val="0090138C"/>
    <w:rsid w:val="00901C33"/>
    <w:rsid w:val="00902A7F"/>
    <w:rsid w:val="0090315A"/>
    <w:rsid w:val="00904278"/>
    <w:rsid w:val="009046D0"/>
    <w:rsid w:val="00904FBF"/>
    <w:rsid w:val="009057D0"/>
    <w:rsid w:val="00905A32"/>
    <w:rsid w:val="00906511"/>
    <w:rsid w:val="00906A6F"/>
    <w:rsid w:val="009072BA"/>
    <w:rsid w:val="00907B32"/>
    <w:rsid w:val="00907E3B"/>
    <w:rsid w:val="00907F27"/>
    <w:rsid w:val="009100D2"/>
    <w:rsid w:val="009100D4"/>
    <w:rsid w:val="00910318"/>
    <w:rsid w:val="00910501"/>
    <w:rsid w:val="009107EF"/>
    <w:rsid w:val="0091125D"/>
    <w:rsid w:val="009116B4"/>
    <w:rsid w:val="00911A4D"/>
    <w:rsid w:val="00911C7D"/>
    <w:rsid w:val="00911DBC"/>
    <w:rsid w:val="009121C9"/>
    <w:rsid w:val="00912BDD"/>
    <w:rsid w:val="00912D0F"/>
    <w:rsid w:val="00913273"/>
    <w:rsid w:val="00914737"/>
    <w:rsid w:val="00915853"/>
    <w:rsid w:val="009158DB"/>
    <w:rsid w:val="0091652E"/>
    <w:rsid w:val="0091728C"/>
    <w:rsid w:val="00917290"/>
    <w:rsid w:val="009178A4"/>
    <w:rsid w:val="00920024"/>
    <w:rsid w:val="009203D5"/>
    <w:rsid w:val="00920851"/>
    <w:rsid w:val="0092105B"/>
    <w:rsid w:val="00921647"/>
    <w:rsid w:val="00921B21"/>
    <w:rsid w:val="009220C0"/>
    <w:rsid w:val="0092246D"/>
    <w:rsid w:val="009224F1"/>
    <w:rsid w:val="00922C64"/>
    <w:rsid w:val="00922F8F"/>
    <w:rsid w:val="009231A3"/>
    <w:rsid w:val="009232FF"/>
    <w:rsid w:val="009248FA"/>
    <w:rsid w:val="00925E8F"/>
    <w:rsid w:val="0092690E"/>
    <w:rsid w:val="00926F3D"/>
    <w:rsid w:val="00927705"/>
    <w:rsid w:val="00927FB9"/>
    <w:rsid w:val="00930616"/>
    <w:rsid w:val="009308C3"/>
    <w:rsid w:val="009309A2"/>
    <w:rsid w:val="009311E6"/>
    <w:rsid w:val="009312BC"/>
    <w:rsid w:val="009318B5"/>
    <w:rsid w:val="00931D7B"/>
    <w:rsid w:val="00932201"/>
    <w:rsid w:val="00932CA5"/>
    <w:rsid w:val="009338B3"/>
    <w:rsid w:val="00933A30"/>
    <w:rsid w:val="00933E83"/>
    <w:rsid w:val="009348D1"/>
    <w:rsid w:val="00935155"/>
    <w:rsid w:val="0093565D"/>
    <w:rsid w:val="00935BA7"/>
    <w:rsid w:val="00935CAC"/>
    <w:rsid w:val="00935CEE"/>
    <w:rsid w:val="0093629A"/>
    <w:rsid w:val="00937664"/>
    <w:rsid w:val="00940093"/>
    <w:rsid w:val="0094104F"/>
    <w:rsid w:val="00941A8E"/>
    <w:rsid w:val="00942A39"/>
    <w:rsid w:val="00943F7A"/>
    <w:rsid w:val="009446BE"/>
    <w:rsid w:val="00946C35"/>
    <w:rsid w:val="00946C65"/>
    <w:rsid w:val="00946EAF"/>
    <w:rsid w:val="009478C9"/>
    <w:rsid w:val="009505AF"/>
    <w:rsid w:val="00950E06"/>
    <w:rsid w:val="009519CE"/>
    <w:rsid w:val="00951F9C"/>
    <w:rsid w:val="00952329"/>
    <w:rsid w:val="00952E28"/>
    <w:rsid w:val="00952F31"/>
    <w:rsid w:val="0095310D"/>
    <w:rsid w:val="009538C9"/>
    <w:rsid w:val="00953EB3"/>
    <w:rsid w:val="009541CA"/>
    <w:rsid w:val="00955256"/>
    <w:rsid w:val="00955275"/>
    <w:rsid w:val="009555C8"/>
    <w:rsid w:val="0095578C"/>
    <w:rsid w:val="0095595C"/>
    <w:rsid w:val="00955CBE"/>
    <w:rsid w:val="00956D26"/>
    <w:rsid w:val="00956DC8"/>
    <w:rsid w:val="00956ED9"/>
    <w:rsid w:val="00956FE8"/>
    <w:rsid w:val="00957720"/>
    <w:rsid w:val="00957732"/>
    <w:rsid w:val="00957C5F"/>
    <w:rsid w:val="0096122E"/>
    <w:rsid w:val="0096137E"/>
    <w:rsid w:val="00961EDB"/>
    <w:rsid w:val="0096218C"/>
    <w:rsid w:val="00962A6E"/>
    <w:rsid w:val="00962E39"/>
    <w:rsid w:val="00963311"/>
    <w:rsid w:val="00963CFF"/>
    <w:rsid w:val="00964810"/>
    <w:rsid w:val="00964DFD"/>
    <w:rsid w:val="00965161"/>
    <w:rsid w:val="009660CA"/>
    <w:rsid w:val="00966268"/>
    <w:rsid w:val="00967611"/>
    <w:rsid w:val="00967745"/>
    <w:rsid w:val="00967850"/>
    <w:rsid w:val="00967E15"/>
    <w:rsid w:val="00967ED3"/>
    <w:rsid w:val="00970809"/>
    <w:rsid w:val="0097106E"/>
    <w:rsid w:val="00971F0C"/>
    <w:rsid w:val="0097328F"/>
    <w:rsid w:val="00973D33"/>
    <w:rsid w:val="00973EE0"/>
    <w:rsid w:val="00974252"/>
    <w:rsid w:val="009745C4"/>
    <w:rsid w:val="00974885"/>
    <w:rsid w:val="00974D2E"/>
    <w:rsid w:val="00974F8D"/>
    <w:rsid w:val="0097595F"/>
    <w:rsid w:val="0097603C"/>
    <w:rsid w:val="00976485"/>
    <w:rsid w:val="00977CFE"/>
    <w:rsid w:val="00977F84"/>
    <w:rsid w:val="0098094B"/>
    <w:rsid w:val="00980FD9"/>
    <w:rsid w:val="00981616"/>
    <w:rsid w:val="009816AF"/>
    <w:rsid w:val="0098187A"/>
    <w:rsid w:val="00981BD4"/>
    <w:rsid w:val="00981C5B"/>
    <w:rsid w:val="009825E8"/>
    <w:rsid w:val="00982738"/>
    <w:rsid w:val="00982CBF"/>
    <w:rsid w:val="00982FA2"/>
    <w:rsid w:val="00983143"/>
    <w:rsid w:val="0098327E"/>
    <w:rsid w:val="00983294"/>
    <w:rsid w:val="00983486"/>
    <w:rsid w:val="009841D4"/>
    <w:rsid w:val="0098447D"/>
    <w:rsid w:val="00984A13"/>
    <w:rsid w:val="00984C1B"/>
    <w:rsid w:val="00984CE7"/>
    <w:rsid w:val="009852FE"/>
    <w:rsid w:val="00985782"/>
    <w:rsid w:val="009858CA"/>
    <w:rsid w:val="00985E71"/>
    <w:rsid w:val="00985EAB"/>
    <w:rsid w:val="0098624A"/>
    <w:rsid w:val="00986785"/>
    <w:rsid w:val="00986CEE"/>
    <w:rsid w:val="0098788E"/>
    <w:rsid w:val="00987898"/>
    <w:rsid w:val="00990D8B"/>
    <w:rsid w:val="00991301"/>
    <w:rsid w:val="00991653"/>
    <w:rsid w:val="00991664"/>
    <w:rsid w:val="00991B66"/>
    <w:rsid w:val="00992589"/>
    <w:rsid w:val="0099260F"/>
    <w:rsid w:val="00992673"/>
    <w:rsid w:val="00993299"/>
    <w:rsid w:val="009936C8"/>
    <w:rsid w:val="00994860"/>
    <w:rsid w:val="009948B3"/>
    <w:rsid w:val="00994D57"/>
    <w:rsid w:val="00994FAA"/>
    <w:rsid w:val="00995143"/>
    <w:rsid w:val="009952CA"/>
    <w:rsid w:val="00995668"/>
    <w:rsid w:val="00996F5B"/>
    <w:rsid w:val="00997090"/>
    <w:rsid w:val="009A0182"/>
    <w:rsid w:val="009A077B"/>
    <w:rsid w:val="009A0790"/>
    <w:rsid w:val="009A0B94"/>
    <w:rsid w:val="009A1C32"/>
    <w:rsid w:val="009A1D2E"/>
    <w:rsid w:val="009A23E2"/>
    <w:rsid w:val="009A27C5"/>
    <w:rsid w:val="009A2899"/>
    <w:rsid w:val="009A29E2"/>
    <w:rsid w:val="009A323E"/>
    <w:rsid w:val="009A449D"/>
    <w:rsid w:val="009A56E8"/>
    <w:rsid w:val="009A5C19"/>
    <w:rsid w:val="009A6181"/>
    <w:rsid w:val="009A61E6"/>
    <w:rsid w:val="009A68BD"/>
    <w:rsid w:val="009A73FB"/>
    <w:rsid w:val="009A742A"/>
    <w:rsid w:val="009A7539"/>
    <w:rsid w:val="009B0064"/>
    <w:rsid w:val="009B0109"/>
    <w:rsid w:val="009B04D5"/>
    <w:rsid w:val="009B22E7"/>
    <w:rsid w:val="009B2777"/>
    <w:rsid w:val="009B4350"/>
    <w:rsid w:val="009B4423"/>
    <w:rsid w:val="009B50BC"/>
    <w:rsid w:val="009C1198"/>
    <w:rsid w:val="009C1717"/>
    <w:rsid w:val="009C196A"/>
    <w:rsid w:val="009C2500"/>
    <w:rsid w:val="009C278F"/>
    <w:rsid w:val="009C27E7"/>
    <w:rsid w:val="009C2B74"/>
    <w:rsid w:val="009C2B8A"/>
    <w:rsid w:val="009C2CFA"/>
    <w:rsid w:val="009C3482"/>
    <w:rsid w:val="009C34DC"/>
    <w:rsid w:val="009C379E"/>
    <w:rsid w:val="009C409D"/>
    <w:rsid w:val="009C4492"/>
    <w:rsid w:val="009C4EDB"/>
    <w:rsid w:val="009C50ED"/>
    <w:rsid w:val="009C516F"/>
    <w:rsid w:val="009C5585"/>
    <w:rsid w:val="009C5805"/>
    <w:rsid w:val="009C585E"/>
    <w:rsid w:val="009C5C53"/>
    <w:rsid w:val="009C6526"/>
    <w:rsid w:val="009C6E32"/>
    <w:rsid w:val="009C6F24"/>
    <w:rsid w:val="009C7066"/>
    <w:rsid w:val="009C716F"/>
    <w:rsid w:val="009C7C7F"/>
    <w:rsid w:val="009D0172"/>
    <w:rsid w:val="009D060A"/>
    <w:rsid w:val="009D09AD"/>
    <w:rsid w:val="009D0C7E"/>
    <w:rsid w:val="009D0EF6"/>
    <w:rsid w:val="009D1759"/>
    <w:rsid w:val="009D1E4E"/>
    <w:rsid w:val="009D274D"/>
    <w:rsid w:val="009D31D4"/>
    <w:rsid w:val="009D3AB9"/>
    <w:rsid w:val="009D3B83"/>
    <w:rsid w:val="009D4CF9"/>
    <w:rsid w:val="009D53F4"/>
    <w:rsid w:val="009D5832"/>
    <w:rsid w:val="009D5D4C"/>
    <w:rsid w:val="009D5E1E"/>
    <w:rsid w:val="009D5F99"/>
    <w:rsid w:val="009D61D7"/>
    <w:rsid w:val="009D6595"/>
    <w:rsid w:val="009D72E6"/>
    <w:rsid w:val="009D7A38"/>
    <w:rsid w:val="009D7AC5"/>
    <w:rsid w:val="009E06EE"/>
    <w:rsid w:val="009E0CEC"/>
    <w:rsid w:val="009E1736"/>
    <w:rsid w:val="009E24E0"/>
    <w:rsid w:val="009E26FD"/>
    <w:rsid w:val="009E281F"/>
    <w:rsid w:val="009E2F0E"/>
    <w:rsid w:val="009E3221"/>
    <w:rsid w:val="009E3B28"/>
    <w:rsid w:val="009E3BDB"/>
    <w:rsid w:val="009E4BCB"/>
    <w:rsid w:val="009E5D37"/>
    <w:rsid w:val="009E693E"/>
    <w:rsid w:val="009E6DFD"/>
    <w:rsid w:val="009E70F0"/>
    <w:rsid w:val="009E7320"/>
    <w:rsid w:val="009E7486"/>
    <w:rsid w:val="009E74CF"/>
    <w:rsid w:val="009E780E"/>
    <w:rsid w:val="009E7EE7"/>
    <w:rsid w:val="009F0A31"/>
    <w:rsid w:val="009F1965"/>
    <w:rsid w:val="009F2307"/>
    <w:rsid w:val="009F33FE"/>
    <w:rsid w:val="009F4963"/>
    <w:rsid w:val="009F4964"/>
    <w:rsid w:val="009F4B01"/>
    <w:rsid w:val="009F4C59"/>
    <w:rsid w:val="009F4CE3"/>
    <w:rsid w:val="009F5276"/>
    <w:rsid w:val="009F59E5"/>
    <w:rsid w:val="009F5D62"/>
    <w:rsid w:val="009F770C"/>
    <w:rsid w:val="009F7FA5"/>
    <w:rsid w:val="00A00156"/>
    <w:rsid w:val="00A00E66"/>
    <w:rsid w:val="00A01DDC"/>
    <w:rsid w:val="00A025F8"/>
    <w:rsid w:val="00A029B0"/>
    <w:rsid w:val="00A02C55"/>
    <w:rsid w:val="00A02D0C"/>
    <w:rsid w:val="00A02D84"/>
    <w:rsid w:val="00A03243"/>
    <w:rsid w:val="00A035C5"/>
    <w:rsid w:val="00A03B81"/>
    <w:rsid w:val="00A03CC4"/>
    <w:rsid w:val="00A0439E"/>
    <w:rsid w:val="00A04CA4"/>
    <w:rsid w:val="00A053EE"/>
    <w:rsid w:val="00A06390"/>
    <w:rsid w:val="00A06479"/>
    <w:rsid w:val="00A064C3"/>
    <w:rsid w:val="00A0684D"/>
    <w:rsid w:val="00A06C84"/>
    <w:rsid w:val="00A06F90"/>
    <w:rsid w:val="00A07029"/>
    <w:rsid w:val="00A0730A"/>
    <w:rsid w:val="00A07417"/>
    <w:rsid w:val="00A07426"/>
    <w:rsid w:val="00A0744F"/>
    <w:rsid w:val="00A07B59"/>
    <w:rsid w:val="00A104CA"/>
    <w:rsid w:val="00A111BA"/>
    <w:rsid w:val="00A13317"/>
    <w:rsid w:val="00A13F50"/>
    <w:rsid w:val="00A14B58"/>
    <w:rsid w:val="00A14DB3"/>
    <w:rsid w:val="00A14F23"/>
    <w:rsid w:val="00A154C3"/>
    <w:rsid w:val="00A15A94"/>
    <w:rsid w:val="00A160C7"/>
    <w:rsid w:val="00A1623F"/>
    <w:rsid w:val="00A1647C"/>
    <w:rsid w:val="00A17126"/>
    <w:rsid w:val="00A2020D"/>
    <w:rsid w:val="00A2097E"/>
    <w:rsid w:val="00A20E11"/>
    <w:rsid w:val="00A21345"/>
    <w:rsid w:val="00A21A89"/>
    <w:rsid w:val="00A22880"/>
    <w:rsid w:val="00A22F1E"/>
    <w:rsid w:val="00A2322F"/>
    <w:rsid w:val="00A238A5"/>
    <w:rsid w:val="00A23C7D"/>
    <w:rsid w:val="00A24335"/>
    <w:rsid w:val="00A247A2"/>
    <w:rsid w:val="00A25394"/>
    <w:rsid w:val="00A267F5"/>
    <w:rsid w:val="00A26B16"/>
    <w:rsid w:val="00A26FEE"/>
    <w:rsid w:val="00A272D1"/>
    <w:rsid w:val="00A27958"/>
    <w:rsid w:val="00A30748"/>
    <w:rsid w:val="00A312CD"/>
    <w:rsid w:val="00A31362"/>
    <w:rsid w:val="00A316C6"/>
    <w:rsid w:val="00A31BE8"/>
    <w:rsid w:val="00A32403"/>
    <w:rsid w:val="00A32905"/>
    <w:rsid w:val="00A329DA"/>
    <w:rsid w:val="00A32DB9"/>
    <w:rsid w:val="00A3319B"/>
    <w:rsid w:val="00A33CE1"/>
    <w:rsid w:val="00A340AF"/>
    <w:rsid w:val="00A342B8"/>
    <w:rsid w:val="00A349E1"/>
    <w:rsid w:val="00A34CDF"/>
    <w:rsid w:val="00A35D25"/>
    <w:rsid w:val="00A36645"/>
    <w:rsid w:val="00A37931"/>
    <w:rsid w:val="00A404BE"/>
    <w:rsid w:val="00A405B0"/>
    <w:rsid w:val="00A412F0"/>
    <w:rsid w:val="00A41C47"/>
    <w:rsid w:val="00A4223B"/>
    <w:rsid w:val="00A4379B"/>
    <w:rsid w:val="00A43BDC"/>
    <w:rsid w:val="00A43DBF"/>
    <w:rsid w:val="00A442A0"/>
    <w:rsid w:val="00A443EF"/>
    <w:rsid w:val="00A445CF"/>
    <w:rsid w:val="00A44BB6"/>
    <w:rsid w:val="00A44FBE"/>
    <w:rsid w:val="00A4536D"/>
    <w:rsid w:val="00A456DD"/>
    <w:rsid w:val="00A46778"/>
    <w:rsid w:val="00A46A37"/>
    <w:rsid w:val="00A46B0C"/>
    <w:rsid w:val="00A46BC1"/>
    <w:rsid w:val="00A46EE0"/>
    <w:rsid w:val="00A47070"/>
    <w:rsid w:val="00A47422"/>
    <w:rsid w:val="00A47454"/>
    <w:rsid w:val="00A4747B"/>
    <w:rsid w:val="00A478F6"/>
    <w:rsid w:val="00A47A7E"/>
    <w:rsid w:val="00A47BFD"/>
    <w:rsid w:val="00A508E6"/>
    <w:rsid w:val="00A50FB4"/>
    <w:rsid w:val="00A52369"/>
    <w:rsid w:val="00A52B93"/>
    <w:rsid w:val="00A52BCC"/>
    <w:rsid w:val="00A5384F"/>
    <w:rsid w:val="00A54AE4"/>
    <w:rsid w:val="00A54BE9"/>
    <w:rsid w:val="00A54FCC"/>
    <w:rsid w:val="00A55922"/>
    <w:rsid w:val="00A55998"/>
    <w:rsid w:val="00A55A6B"/>
    <w:rsid w:val="00A55F7F"/>
    <w:rsid w:val="00A56301"/>
    <w:rsid w:val="00A563F5"/>
    <w:rsid w:val="00A56776"/>
    <w:rsid w:val="00A57200"/>
    <w:rsid w:val="00A572EB"/>
    <w:rsid w:val="00A5776B"/>
    <w:rsid w:val="00A6093A"/>
    <w:rsid w:val="00A62037"/>
    <w:rsid w:val="00A62254"/>
    <w:rsid w:val="00A6235B"/>
    <w:rsid w:val="00A626D7"/>
    <w:rsid w:val="00A62728"/>
    <w:rsid w:val="00A62ED5"/>
    <w:rsid w:val="00A63371"/>
    <w:rsid w:val="00A6345F"/>
    <w:rsid w:val="00A63CD8"/>
    <w:rsid w:val="00A63F9B"/>
    <w:rsid w:val="00A643FF"/>
    <w:rsid w:val="00A64582"/>
    <w:rsid w:val="00A6484F"/>
    <w:rsid w:val="00A650A2"/>
    <w:rsid w:val="00A66A4F"/>
    <w:rsid w:val="00A66B43"/>
    <w:rsid w:val="00A66EDB"/>
    <w:rsid w:val="00A6741A"/>
    <w:rsid w:val="00A67D24"/>
    <w:rsid w:val="00A701F2"/>
    <w:rsid w:val="00A7081A"/>
    <w:rsid w:val="00A70AFC"/>
    <w:rsid w:val="00A70B75"/>
    <w:rsid w:val="00A70EC7"/>
    <w:rsid w:val="00A71C80"/>
    <w:rsid w:val="00A732CA"/>
    <w:rsid w:val="00A73599"/>
    <w:rsid w:val="00A73743"/>
    <w:rsid w:val="00A747FB"/>
    <w:rsid w:val="00A74906"/>
    <w:rsid w:val="00A74922"/>
    <w:rsid w:val="00A74A24"/>
    <w:rsid w:val="00A74F5F"/>
    <w:rsid w:val="00A751BA"/>
    <w:rsid w:val="00A758DC"/>
    <w:rsid w:val="00A75C5C"/>
    <w:rsid w:val="00A768DA"/>
    <w:rsid w:val="00A8041C"/>
    <w:rsid w:val="00A81CC1"/>
    <w:rsid w:val="00A82B8D"/>
    <w:rsid w:val="00A82BA5"/>
    <w:rsid w:val="00A82BD2"/>
    <w:rsid w:val="00A842F5"/>
    <w:rsid w:val="00A843CA"/>
    <w:rsid w:val="00A8471A"/>
    <w:rsid w:val="00A84924"/>
    <w:rsid w:val="00A84B55"/>
    <w:rsid w:val="00A852B3"/>
    <w:rsid w:val="00A8562C"/>
    <w:rsid w:val="00A85BE9"/>
    <w:rsid w:val="00A85FDB"/>
    <w:rsid w:val="00A86B91"/>
    <w:rsid w:val="00A87225"/>
    <w:rsid w:val="00A878B5"/>
    <w:rsid w:val="00A87D6B"/>
    <w:rsid w:val="00A90122"/>
    <w:rsid w:val="00A90A0D"/>
    <w:rsid w:val="00A92624"/>
    <w:rsid w:val="00A9263B"/>
    <w:rsid w:val="00A92EFA"/>
    <w:rsid w:val="00A93A01"/>
    <w:rsid w:val="00A93D77"/>
    <w:rsid w:val="00A943BC"/>
    <w:rsid w:val="00A94E31"/>
    <w:rsid w:val="00A95B34"/>
    <w:rsid w:val="00A95E34"/>
    <w:rsid w:val="00A96087"/>
    <w:rsid w:val="00A960EE"/>
    <w:rsid w:val="00A96C1C"/>
    <w:rsid w:val="00A97247"/>
    <w:rsid w:val="00A977D3"/>
    <w:rsid w:val="00A97852"/>
    <w:rsid w:val="00AA08F9"/>
    <w:rsid w:val="00AA2D52"/>
    <w:rsid w:val="00AA3379"/>
    <w:rsid w:val="00AA36C8"/>
    <w:rsid w:val="00AA3A03"/>
    <w:rsid w:val="00AA3D27"/>
    <w:rsid w:val="00AA3E55"/>
    <w:rsid w:val="00AA4CCA"/>
    <w:rsid w:val="00AA6900"/>
    <w:rsid w:val="00AA79B8"/>
    <w:rsid w:val="00AB03A3"/>
    <w:rsid w:val="00AB0EAC"/>
    <w:rsid w:val="00AB0FCF"/>
    <w:rsid w:val="00AB102A"/>
    <w:rsid w:val="00AB13E7"/>
    <w:rsid w:val="00AB1401"/>
    <w:rsid w:val="00AB1782"/>
    <w:rsid w:val="00AB2175"/>
    <w:rsid w:val="00AB2481"/>
    <w:rsid w:val="00AB2F1B"/>
    <w:rsid w:val="00AB39FE"/>
    <w:rsid w:val="00AB46C4"/>
    <w:rsid w:val="00AB4B8E"/>
    <w:rsid w:val="00AB5B42"/>
    <w:rsid w:val="00AB607C"/>
    <w:rsid w:val="00AB60DA"/>
    <w:rsid w:val="00AB6DFB"/>
    <w:rsid w:val="00AB6E66"/>
    <w:rsid w:val="00AB7388"/>
    <w:rsid w:val="00AC0473"/>
    <w:rsid w:val="00AC15DD"/>
    <w:rsid w:val="00AC1FC9"/>
    <w:rsid w:val="00AC26C1"/>
    <w:rsid w:val="00AC3131"/>
    <w:rsid w:val="00AC36F4"/>
    <w:rsid w:val="00AC39BC"/>
    <w:rsid w:val="00AC4103"/>
    <w:rsid w:val="00AC483A"/>
    <w:rsid w:val="00AC531B"/>
    <w:rsid w:val="00AC592B"/>
    <w:rsid w:val="00AC6639"/>
    <w:rsid w:val="00AC68A8"/>
    <w:rsid w:val="00AC6EEA"/>
    <w:rsid w:val="00AC761D"/>
    <w:rsid w:val="00AC7929"/>
    <w:rsid w:val="00AC7B9A"/>
    <w:rsid w:val="00AD00AE"/>
    <w:rsid w:val="00AD062A"/>
    <w:rsid w:val="00AD217B"/>
    <w:rsid w:val="00AD228A"/>
    <w:rsid w:val="00AD24FC"/>
    <w:rsid w:val="00AD390D"/>
    <w:rsid w:val="00AD4535"/>
    <w:rsid w:val="00AD4549"/>
    <w:rsid w:val="00AD480B"/>
    <w:rsid w:val="00AD5D63"/>
    <w:rsid w:val="00AD5FE7"/>
    <w:rsid w:val="00AD6334"/>
    <w:rsid w:val="00AD66A8"/>
    <w:rsid w:val="00AD71DD"/>
    <w:rsid w:val="00AD7388"/>
    <w:rsid w:val="00AD77BF"/>
    <w:rsid w:val="00AD7AAA"/>
    <w:rsid w:val="00AE0517"/>
    <w:rsid w:val="00AE077A"/>
    <w:rsid w:val="00AE0AE9"/>
    <w:rsid w:val="00AE198B"/>
    <w:rsid w:val="00AE19C5"/>
    <w:rsid w:val="00AE24EE"/>
    <w:rsid w:val="00AE2915"/>
    <w:rsid w:val="00AE2AFB"/>
    <w:rsid w:val="00AE2F77"/>
    <w:rsid w:val="00AE3111"/>
    <w:rsid w:val="00AE3293"/>
    <w:rsid w:val="00AE4114"/>
    <w:rsid w:val="00AE4DD6"/>
    <w:rsid w:val="00AE5545"/>
    <w:rsid w:val="00AE57D2"/>
    <w:rsid w:val="00AE58C9"/>
    <w:rsid w:val="00AE5A3E"/>
    <w:rsid w:val="00AE6404"/>
    <w:rsid w:val="00AE6617"/>
    <w:rsid w:val="00AE673C"/>
    <w:rsid w:val="00AE731D"/>
    <w:rsid w:val="00AE7373"/>
    <w:rsid w:val="00AE7E30"/>
    <w:rsid w:val="00AF0C3E"/>
    <w:rsid w:val="00AF0DF2"/>
    <w:rsid w:val="00AF17E0"/>
    <w:rsid w:val="00AF1919"/>
    <w:rsid w:val="00AF1F43"/>
    <w:rsid w:val="00AF27D5"/>
    <w:rsid w:val="00AF2A72"/>
    <w:rsid w:val="00AF2FC7"/>
    <w:rsid w:val="00AF327A"/>
    <w:rsid w:val="00AF3CB8"/>
    <w:rsid w:val="00AF44A3"/>
    <w:rsid w:val="00AF5093"/>
    <w:rsid w:val="00AF564A"/>
    <w:rsid w:val="00AF59C8"/>
    <w:rsid w:val="00AF5EB2"/>
    <w:rsid w:val="00AF6288"/>
    <w:rsid w:val="00AF6544"/>
    <w:rsid w:val="00AF75E0"/>
    <w:rsid w:val="00B000F1"/>
    <w:rsid w:val="00B001D9"/>
    <w:rsid w:val="00B003DF"/>
    <w:rsid w:val="00B00471"/>
    <w:rsid w:val="00B00962"/>
    <w:rsid w:val="00B00C72"/>
    <w:rsid w:val="00B01161"/>
    <w:rsid w:val="00B01571"/>
    <w:rsid w:val="00B01753"/>
    <w:rsid w:val="00B02138"/>
    <w:rsid w:val="00B0252E"/>
    <w:rsid w:val="00B0364D"/>
    <w:rsid w:val="00B047F3"/>
    <w:rsid w:val="00B05B77"/>
    <w:rsid w:val="00B06BBF"/>
    <w:rsid w:val="00B06F7A"/>
    <w:rsid w:val="00B0731E"/>
    <w:rsid w:val="00B12607"/>
    <w:rsid w:val="00B132B0"/>
    <w:rsid w:val="00B13350"/>
    <w:rsid w:val="00B13486"/>
    <w:rsid w:val="00B13536"/>
    <w:rsid w:val="00B135CB"/>
    <w:rsid w:val="00B1428E"/>
    <w:rsid w:val="00B14503"/>
    <w:rsid w:val="00B146B3"/>
    <w:rsid w:val="00B150FD"/>
    <w:rsid w:val="00B152A2"/>
    <w:rsid w:val="00B152AE"/>
    <w:rsid w:val="00B153BC"/>
    <w:rsid w:val="00B162D1"/>
    <w:rsid w:val="00B164BE"/>
    <w:rsid w:val="00B16881"/>
    <w:rsid w:val="00B16E51"/>
    <w:rsid w:val="00B1782A"/>
    <w:rsid w:val="00B20021"/>
    <w:rsid w:val="00B21C7D"/>
    <w:rsid w:val="00B2219B"/>
    <w:rsid w:val="00B224D9"/>
    <w:rsid w:val="00B228EA"/>
    <w:rsid w:val="00B22D6A"/>
    <w:rsid w:val="00B23CD9"/>
    <w:rsid w:val="00B23E44"/>
    <w:rsid w:val="00B24C77"/>
    <w:rsid w:val="00B24CEF"/>
    <w:rsid w:val="00B256D9"/>
    <w:rsid w:val="00B25FC5"/>
    <w:rsid w:val="00B26318"/>
    <w:rsid w:val="00B269E5"/>
    <w:rsid w:val="00B26DCE"/>
    <w:rsid w:val="00B310BE"/>
    <w:rsid w:val="00B31BD8"/>
    <w:rsid w:val="00B31F92"/>
    <w:rsid w:val="00B321E4"/>
    <w:rsid w:val="00B321ED"/>
    <w:rsid w:val="00B32316"/>
    <w:rsid w:val="00B3252E"/>
    <w:rsid w:val="00B325C8"/>
    <w:rsid w:val="00B328FD"/>
    <w:rsid w:val="00B32970"/>
    <w:rsid w:val="00B34F14"/>
    <w:rsid w:val="00B352E9"/>
    <w:rsid w:val="00B35768"/>
    <w:rsid w:val="00B35F79"/>
    <w:rsid w:val="00B36346"/>
    <w:rsid w:val="00B36FCA"/>
    <w:rsid w:val="00B37542"/>
    <w:rsid w:val="00B37DF2"/>
    <w:rsid w:val="00B40057"/>
    <w:rsid w:val="00B4112E"/>
    <w:rsid w:val="00B42542"/>
    <w:rsid w:val="00B42701"/>
    <w:rsid w:val="00B42752"/>
    <w:rsid w:val="00B42A4E"/>
    <w:rsid w:val="00B42BDF"/>
    <w:rsid w:val="00B4331A"/>
    <w:rsid w:val="00B4364A"/>
    <w:rsid w:val="00B43A64"/>
    <w:rsid w:val="00B446A3"/>
    <w:rsid w:val="00B44DE9"/>
    <w:rsid w:val="00B4615C"/>
    <w:rsid w:val="00B462D3"/>
    <w:rsid w:val="00B46510"/>
    <w:rsid w:val="00B46946"/>
    <w:rsid w:val="00B4703B"/>
    <w:rsid w:val="00B4708D"/>
    <w:rsid w:val="00B470B8"/>
    <w:rsid w:val="00B50071"/>
    <w:rsid w:val="00B504B2"/>
    <w:rsid w:val="00B507CB"/>
    <w:rsid w:val="00B50A53"/>
    <w:rsid w:val="00B512D6"/>
    <w:rsid w:val="00B51CFD"/>
    <w:rsid w:val="00B523DE"/>
    <w:rsid w:val="00B525E9"/>
    <w:rsid w:val="00B52782"/>
    <w:rsid w:val="00B52AA2"/>
    <w:rsid w:val="00B53A4C"/>
    <w:rsid w:val="00B53F3F"/>
    <w:rsid w:val="00B54355"/>
    <w:rsid w:val="00B54CD9"/>
    <w:rsid w:val="00B54FDB"/>
    <w:rsid w:val="00B55388"/>
    <w:rsid w:val="00B55AD2"/>
    <w:rsid w:val="00B55CDD"/>
    <w:rsid w:val="00B55E26"/>
    <w:rsid w:val="00B569FC"/>
    <w:rsid w:val="00B576EC"/>
    <w:rsid w:val="00B6014F"/>
    <w:rsid w:val="00B61975"/>
    <w:rsid w:val="00B61C6E"/>
    <w:rsid w:val="00B636E5"/>
    <w:rsid w:val="00B639B2"/>
    <w:rsid w:val="00B63D29"/>
    <w:rsid w:val="00B6420F"/>
    <w:rsid w:val="00B6437F"/>
    <w:rsid w:val="00B647A0"/>
    <w:rsid w:val="00B64C17"/>
    <w:rsid w:val="00B65260"/>
    <w:rsid w:val="00B65429"/>
    <w:rsid w:val="00B6606E"/>
    <w:rsid w:val="00B667C6"/>
    <w:rsid w:val="00B66A48"/>
    <w:rsid w:val="00B6702E"/>
    <w:rsid w:val="00B679D4"/>
    <w:rsid w:val="00B67C25"/>
    <w:rsid w:val="00B67DBB"/>
    <w:rsid w:val="00B67EB2"/>
    <w:rsid w:val="00B704F2"/>
    <w:rsid w:val="00B70C61"/>
    <w:rsid w:val="00B70E23"/>
    <w:rsid w:val="00B70F12"/>
    <w:rsid w:val="00B71626"/>
    <w:rsid w:val="00B73AE6"/>
    <w:rsid w:val="00B747E6"/>
    <w:rsid w:val="00B74EA9"/>
    <w:rsid w:val="00B75225"/>
    <w:rsid w:val="00B75227"/>
    <w:rsid w:val="00B75B87"/>
    <w:rsid w:val="00B75D53"/>
    <w:rsid w:val="00B768D8"/>
    <w:rsid w:val="00B8021E"/>
    <w:rsid w:val="00B806D2"/>
    <w:rsid w:val="00B809CD"/>
    <w:rsid w:val="00B8118F"/>
    <w:rsid w:val="00B8129E"/>
    <w:rsid w:val="00B812B1"/>
    <w:rsid w:val="00B813A6"/>
    <w:rsid w:val="00B821F5"/>
    <w:rsid w:val="00B823E5"/>
    <w:rsid w:val="00B84110"/>
    <w:rsid w:val="00B846CA"/>
    <w:rsid w:val="00B84DE4"/>
    <w:rsid w:val="00B85193"/>
    <w:rsid w:val="00B855F9"/>
    <w:rsid w:val="00B9011A"/>
    <w:rsid w:val="00B9108F"/>
    <w:rsid w:val="00B91E52"/>
    <w:rsid w:val="00B93117"/>
    <w:rsid w:val="00B93D74"/>
    <w:rsid w:val="00B93D8C"/>
    <w:rsid w:val="00B93F50"/>
    <w:rsid w:val="00B94191"/>
    <w:rsid w:val="00B946AA"/>
    <w:rsid w:val="00B96C5B"/>
    <w:rsid w:val="00B977E1"/>
    <w:rsid w:val="00BA03AC"/>
    <w:rsid w:val="00BA0E3B"/>
    <w:rsid w:val="00BA0E6B"/>
    <w:rsid w:val="00BA11D3"/>
    <w:rsid w:val="00BA1FAE"/>
    <w:rsid w:val="00BA2AA7"/>
    <w:rsid w:val="00BA3A45"/>
    <w:rsid w:val="00BA3A94"/>
    <w:rsid w:val="00BA4693"/>
    <w:rsid w:val="00BA495A"/>
    <w:rsid w:val="00BA52B5"/>
    <w:rsid w:val="00BA52F6"/>
    <w:rsid w:val="00BA5AB3"/>
    <w:rsid w:val="00BA5FCC"/>
    <w:rsid w:val="00BA646C"/>
    <w:rsid w:val="00BA657F"/>
    <w:rsid w:val="00BA6813"/>
    <w:rsid w:val="00BA7013"/>
    <w:rsid w:val="00BB01A8"/>
    <w:rsid w:val="00BB0989"/>
    <w:rsid w:val="00BB0B5F"/>
    <w:rsid w:val="00BB10BD"/>
    <w:rsid w:val="00BB177C"/>
    <w:rsid w:val="00BB1A54"/>
    <w:rsid w:val="00BB2187"/>
    <w:rsid w:val="00BB2A2D"/>
    <w:rsid w:val="00BB31ED"/>
    <w:rsid w:val="00BB5128"/>
    <w:rsid w:val="00BB582B"/>
    <w:rsid w:val="00BB5887"/>
    <w:rsid w:val="00BB658C"/>
    <w:rsid w:val="00BB665E"/>
    <w:rsid w:val="00BB77DA"/>
    <w:rsid w:val="00BB786A"/>
    <w:rsid w:val="00BC03D7"/>
    <w:rsid w:val="00BC0E90"/>
    <w:rsid w:val="00BC1524"/>
    <w:rsid w:val="00BC15FF"/>
    <w:rsid w:val="00BC20CE"/>
    <w:rsid w:val="00BC2BC2"/>
    <w:rsid w:val="00BC30DA"/>
    <w:rsid w:val="00BC3733"/>
    <w:rsid w:val="00BC391E"/>
    <w:rsid w:val="00BC3A77"/>
    <w:rsid w:val="00BC3ABB"/>
    <w:rsid w:val="00BC3BFB"/>
    <w:rsid w:val="00BC407D"/>
    <w:rsid w:val="00BC4236"/>
    <w:rsid w:val="00BC4417"/>
    <w:rsid w:val="00BC44AF"/>
    <w:rsid w:val="00BC45CD"/>
    <w:rsid w:val="00BC47B0"/>
    <w:rsid w:val="00BC4911"/>
    <w:rsid w:val="00BC49D0"/>
    <w:rsid w:val="00BC5DEC"/>
    <w:rsid w:val="00BC6181"/>
    <w:rsid w:val="00BC6ED0"/>
    <w:rsid w:val="00BD02E3"/>
    <w:rsid w:val="00BD0CBF"/>
    <w:rsid w:val="00BD0EB7"/>
    <w:rsid w:val="00BD1006"/>
    <w:rsid w:val="00BD12E2"/>
    <w:rsid w:val="00BD1C2C"/>
    <w:rsid w:val="00BD339C"/>
    <w:rsid w:val="00BD3D7C"/>
    <w:rsid w:val="00BD4F85"/>
    <w:rsid w:val="00BD6491"/>
    <w:rsid w:val="00BD672A"/>
    <w:rsid w:val="00BD680F"/>
    <w:rsid w:val="00BD746E"/>
    <w:rsid w:val="00BE0227"/>
    <w:rsid w:val="00BE03AA"/>
    <w:rsid w:val="00BE0BF2"/>
    <w:rsid w:val="00BE12C3"/>
    <w:rsid w:val="00BE17A9"/>
    <w:rsid w:val="00BE22C4"/>
    <w:rsid w:val="00BE2612"/>
    <w:rsid w:val="00BE2750"/>
    <w:rsid w:val="00BE29D3"/>
    <w:rsid w:val="00BE2B2A"/>
    <w:rsid w:val="00BE2D84"/>
    <w:rsid w:val="00BE3181"/>
    <w:rsid w:val="00BE346E"/>
    <w:rsid w:val="00BE38D6"/>
    <w:rsid w:val="00BE3B7C"/>
    <w:rsid w:val="00BE5A86"/>
    <w:rsid w:val="00BE677A"/>
    <w:rsid w:val="00BE6F7B"/>
    <w:rsid w:val="00BE7D99"/>
    <w:rsid w:val="00BF10F0"/>
    <w:rsid w:val="00BF1335"/>
    <w:rsid w:val="00BF150E"/>
    <w:rsid w:val="00BF1C36"/>
    <w:rsid w:val="00BF1FEF"/>
    <w:rsid w:val="00BF28B4"/>
    <w:rsid w:val="00BF2979"/>
    <w:rsid w:val="00BF33F8"/>
    <w:rsid w:val="00BF33FC"/>
    <w:rsid w:val="00BF364C"/>
    <w:rsid w:val="00BF3E17"/>
    <w:rsid w:val="00BF4988"/>
    <w:rsid w:val="00BF4FE9"/>
    <w:rsid w:val="00BF512F"/>
    <w:rsid w:val="00BF524E"/>
    <w:rsid w:val="00BF59C5"/>
    <w:rsid w:val="00BF5C93"/>
    <w:rsid w:val="00C01144"/>
    <w:rsid w:val="00C0130C"/>
    <w:rsid w:val="00C0164D"/>
    <w:rsid w:val="00C026A4"/>
    <w:rsid w:val="00C035F3"/>
    <w:rsid w:val="00C0625F"/>
    <w:rsid w:val="00C0652F"/>
    <w:rsid w:val="00C06607"/>
    <w:rsid w:val="00C06826"/>
    <w:rsid w:val="00C069E8"/>
    <w:rsid w:val="00C06A87"/>
    <w:rsid w:val="00C06F10"/>
    <w:rsid w:val="00C06F1D"/>
    <w:rsid w:val="00C06F80"/>
    <w:rsid w:val="00C070C2"/>
    <w:rsid w:val="00C07C8C"/>
    <w:rsid w:val="00C07DE1"/>
    <w:rsid w:val="00C104AE"/>
    <w:rsid w:val="00C10999"/>
    <w:rsid w:val="00C10B2D"/>
    <w:rsid w:val="00C1184A"/>
    <w:rsid w:val="00C11B39"/>
    <w:rsid w:val="00C1259E"/>
    <w:rsid w:val="00C136DF"/>
    <w:rsid w:val="00C1493F"/>
    <w:rsid w:val="00C14EA2"/>
    <w:rsid w:val="00C157A6"/>
    <w:rsid w:val="00C15CB2"/>
    <w:rsid w:val="00C16081"/>
    <w:rsid w:val="00C17887"/>
    <w:rsid w:val="00C20EF6"/>
    <w:rsid w:val="00C21072"/>
    <w:rsid w:val="00C213D3"/>
    <w:rsid w:val="00C2147B"/>
    <w:rsid w:val="00C21784"/>
    <w:rsid w:val="00C2195F"/>
    <w:rsid w:val="00C22740"/>
    <w:rsid w:val="00C22EFF"/>
    <w:rsid w:val="00C22F03"/>
    <w:rsid w:val="00C23543"/>
    <w:rsid w:val="00C23C07"/>
    <w:rsid w:val="00C247C3"/>
    <w:rsid w:val="00C2510D"/>
    <w:rsid w:val="00C2556C"/>
    <w:rsid w:val="00C26766"/>
    <w:rsid w:val="00C269FF"/>
    <w:rsid w:val="00C27283"/>
    <w:rsid w:val="00C274EE"/>
    <w:rsid w:val="00C30CA5"/>
    <w:rsid w:val="00C30E49"/>
    <w:rsid w:val="00C31294"/>
    <w:rsid w:val="00C313CD"/>
    <w:rsid w:val="00C31B07"/>
    <w:rsid w:val="00C31B9A"/>
    <w:rsid w:val="00C31D36"/>
    <w:rsid w:val="00C330AF"/>
    <w:rsid w:val="00C3421D"/>
    <w:rsid w:val="00C34726"/>
    <w:rsid w:val="00C34940"/>
    <w:rsid w:val="00C349B3"/>
    <w:rsid w:val="00C34D34"/>
    <w:rsid w:val="00C34E16"/>
    <w:rsid w:val="00C35F3D"/>
    <w:rsid w:val="00C36774"/>
    <w:rsid w:val="00C367E9"/>
    <w:rsid w:val="00C36EFD"/>
    <w:rsid w:val="00C37565"/>
    <w:rsid w:val="00C37E88"/>
    <w:rsid w:val="00C411EE"/>
    <w:rsid w:val="00C41A1C"/>
    <w:rsid w:val="00C4233D"/>
    <w:rsid w:val="00C42656"/>
    <w:rsid w:val="00C42A56"/>
    <w:rsid w:val="00C42AF7"/>
    <w:rsid w:val="00C42B68"/>
    <w:rsid w:val="00C430AA"/>
    <w:rsid w:val="00C431CE"/>
    <w:rsid w:val="00C4427A"/>
    <w:rsid w:val="00C442EC"/>
    <w:rsid w:val="00C44714"/>
    <w:rsid w:val="00C46284"/>
    <w:rsid w:val="00C4636A"/>
    <w:rsid w:val="00C46431"/>
    <w:rsid w:val="00C471D2"/>
    <w:rsid w:val="00C47400"/>
    <w:rsid w:val="00C4762A"/>
    <w:rsid w:val="00C47676"/>
    <w:rsid w:val="00C47BB9"/>
    <w:rsid w:val="00C47EE4"/>
    <w:rsid w:val="00C503C3"/>
    <w:rsid w:val="00C507F8"/>
    <w:rsid w:val="00C508D6"/>
    <w:rsid w:val="00C52CDA"/>
    <w:rsid w:val="00C5328E"/>
    <w:rsid w:val="00C535B3"/>
    <w:rsid w:val="00C53CA1"/>
    <w:rsid w:val="00C54048"/>
    <w:rsid w:val="00C54508"/>
    <w:rsid w:val="00C5478F"/>
    <w:rsid w:val="00C55065"/>
    <w:rsid w:val="00C55200"/>
    <w:rsid w:val="00C553F1"/>
    <w:rsid w:val="00C55820"/>
    <w:rsid w:val="00C55C49"/>
    <w:rsid w:val="00C56630"/>
    <w:rsid w:val="00C5693C"/>
    <w:rsid w:val="00C57F12"/>
    <w:rsid w:val="00C60091"/>
    <w:rsid w:val="00C6196E"/>
    <w:rsid w:val="00C61DE8"/>
    <w:rsid w:val="00C628FE"/>
    <w:rsid w:val="00C63176"/>
    <w:rsid w:val="00C63F4B"/>
    <w:rsid w:val="00C63F5B"/>
    <w:rsid w:val="00C64167"/>
    <w:rsid w:val="00C64414"/>
    <w:rsid w:val="00C64966"/>
    <w:rsid w:val="00C650C7"/>
    <w:rsid w:val="00C65546"/>
    <w:rsid w:val="00C6593B"/>
    <w:rsid w:val="00C6597D"/>
    <w:rsid w:val="00C6615E"/>
    <w:rsid w:val="00C66455"/>
    <w:rsid w:val="00C67044"/>
    <w:rsid w:val="00C67669"/>
    <w:rsid w:val="00C679F6"/>
    <w:rsid w:val="00C7056B"/>
    <w:rsid w:val="00C70751"/>
    <w:rsid w:val="00C70BA0"/>
    <w:rsid w:val="00C71392"/>
    <w:rsid w:val="00C71A9F"/>
    <w:rsid w:val="00C726C3"/>
    <w:rsid w:val="00C7272E"/>
    <w:rsid w:val="00C72863"/>
    <w:rsid w:val="00C72FE5"/>
    <w:rsid w:val="00C7321B"/>
    <w:rsid w:val="00C73466"/>
    <w:rsid w:val="00C738E9"/>
    <w:rsid w:val="00C73A20"/>
    <w:rsid w:val="00C73CAF"/>
    <w:rsid w:val="00C73E05"/>
    <w:rsid w:val="00C74155"/>
    <w:rsid w:val="00C74A17"/>
    <w:rsid w:val="00C74D2B"/>
    <w:rsid w:val="00C7503D"/>
    <w:rsid w:val="00C754EF"/>
    <w:rsid w:val="00C757D5"/>
    <w:rsid w:val="00C766CA"/>
    <w:rsid w:val="00C76B49"/>
    <w:rsid w:val="00C80544"/>
    <w:rsid w:val="00C80561"/>
    <w:rsid w:val="00C8095B"/>
    <w:rsid w:val="00C80BC5"/>
    <w:rsid w:val="00C81245"/>
    <w:rsid w:val="00C813ED"/>
    <w:rsid w:val="00C81CE9"/>
    <w:rsid w:val="00C8265F"/>
    <w:rsid w:val="00C82D8B"/>
    <w:rsid w:val="00C82F2F"/>
    <w:rsid w:val="00C83DF5"/>
    <w:rsid w:val="00C846D5"/>
    <w:rsid w:val="00C84FF8"/>
    <w:rsid w:val="00C85FEE"/>
    <w:rsid w:val="00C86855"/>
    <w:rsid w:val="00C86D9D"/>
    <w:rsid w:val="00C86EEA"/>
    <w:rsid w:val="00C86FB3"/>
    <w:rsid w:val="00C87D0F"/>
    <w:rsid w:val="00C90000"/>
    <w:rsid w:val="00C9030A"/>
    <w:rsid w:val="00C904BA"/>
    <w:rsid w:val="00C9065A"/>
    <w:rsid w:val="00C9080E"/>
    <w:rsid w:val="00C916C4"/>
    <w:rsid w:val="00C9182D"/>
    <w:rsid w:val="00C918D3"/>
    <w:rsid w:val="00C926A6"/>
    <w:rsid w:val="00C93AD3"/>
    <w:rsid w:val="00C940DB"/>
    <w:rsid w:val="00C9413F"/>
    <w:rsid w:val="00C948C0"/>
    <w:rsid w:val="00C95BA9"/>
    <w:rsid w:val="00C964D1"/>
    <w:rsid w:val="00C97399"/>
    <w:rsid w:val="00C97434"/>
    <w:rsid w:val="00CA0531"/>
    <w:rsid w:val="00CA1057"/>
    <w:rsid w:val="00CA1CC7"/>
    <w:rsid w:val="00CA27F7"/>
    <w:rsid w:val="00CA2947"/>
    <w:rsid w:val="00CA38BA"/>
    <w:rsid w:val="00CA3AD4"/>
    <w:rsid w:val="00CA3E4B"/>
    <w:rsid w:val="00CA4408"/>
    <w:rsid w:val="00CA4742"/>
    <w:rsid w:val="00CA48DD"/>
    <w:rsid w:val="00CA5E47"/>
    <w:rsid w:val="00CA5F4F"/>
    <w:rsid w:val="00CA6074"/>
    <w:rsid w:val="00CA63A0"/>
    <w:rsid w:val="00CA6E7F"/>
    <w:rsid w:val="00CA7119"/>
    <w:rsid w:val="00CA78BE"/>
    <w:rsid w:val="00CB02A9"/>
    <w:rsid w:val="00CB0448"/>
    <w:rsid w:val="00CB089B"/>
    <w:rsid w:val="00CB106C"/>
    <w:rsid w:val="00CB1104"/>
    <w:rsid w:val="00CB1B20"/>
    <w:rsid w:val="00CB241B"/>
    <w:rsid w:val="00CB2692"/>
    <w:rsid w:val="00CB28DE"/>
    <w:rsid w:val="00CB4117"/>
    <w:rsid w:val="00CB5136"/>
    <w:rsid w:val="00CB63F2"/>
    <w:rsid w:val="00CB67D5"/>
    <w:rsid w:val="00CB7708"/>
    <w:rsid w:val="00CB77E0"/>
    <w:rsid w:val="00CC0685"/>
    <w:rsid w:val="00CC0BDA"/>
    <w:rsid w:val="00CC1E84"/>
    <w:rsid w:val="00CC1FB7"/>
    <w:rsid w:val="00CC25AC"/>
    <w:rsid w:val="00CC2EF3"/>
    <w:rsid w:val="00CC3BD2"/>
    <w:rsid w:val="00CC45A8"/>
    <w:rsid w:val="00CC4CA1"/>
    <w:rsid w:val="00CC57A7"/>
    <w:rsid w:val="00CC6233"/>
    <w:rsid w:val="00CC667C"/>
    <w:rsid w:val="00CC678F"/>
    <w:rsid w:val="00CC6A1A"/>
    <w:rsid w:val="00CC6FA6"/>
    <w:rsid w:val="00CC7449"/>
    <w:rsid w:val="00CC76A9"/>
    <w:rsid w:val="00CC7F66"/>
    <w:rsid w:val="00CD03BE"/>
    <w:rsid w:val="00CD119D"/>
    <w:rsid w:val="00CD1E9A"/>
    <w:rsid w:val="00CD27DF"/>
    <w:rsid w:val="00CD328D"/>
    <w:rsid w:val="00CD3B23"/>
    <w:rsid w:val="00CD45A2"/>
    <w:rsid w:val="00CD4631"/>
    <w:rsid w:val="00CD468F"/>
    <w:rsid w:val="00CD49AD"/>
    <w:rsid w:val="00CD4E19"/>
    <w:rsid w:val="00CD5BB2"/>
    <w:rsid w:val="00CD62EB"/>
    <w:rsid w:val="00CD6368"/>
    <w:rsid w:val="00CD6A87"/>
    <w:rsid w:val="00CD6BE5"/>
    <w:rsid w:val="00CE0119"/>
    <w:rsid w:val="00CE019C"/>
    <w:rsid w:val="00CE0407"/>
    <w:rsid w:val="00CE0635"/>
    <w:rsid w:val="00CE0B5A"/>
    <w:rsid w:val="00CE1005"/>
    <w:rsid w:val="00CE159A"/>
    <w:rsid w:val="00CE16D3"/>
    <w:rsid w:val="00CE235E"/>
    <w:rsid w:val="00CE26EF"/>
    <w:rsid w:val="00CE274A"/>
    <w:rsid w:val="00CE2809"/>
    <w:rsid w:val="00CE2CD5"/>
    <w:rsid w:val="00CE2E6A"/>
    <w:rsid w:val="00CE595F"/>
    <w:rsid w:val="00CE6472"/>
    <w:rsid w:val="00CE64FD"/>
    <w:rsid w:val="00CE6AB2"/>
    <w:rsid w:val="00CE77FA"/>
    <w:rsid w:val="00CF0B01"/>
    <w:rsid w:val="00CF0D67"/>
    <w:rsid w:val="00CF0DF6"/>
    <w:rsid w:val="00CF1431"/>
    <w:rsid w:val="00CF14A5"/>
    <w:rsid w:val="00CF1675"/>
    <w:rsid w:val="00CF1BCB"/>
    <w:rsid w:val="00CF1BE4"/>
    <w:rsid w:val="00CF1E4B"/>
    <w:rsid w:val="00CF2C37"/>
    <w:rsid w:val="00CF2D1E"/>
    <w:rsid w:val="00CF35E4"/>
    <w:rsid w:val="00CF454E"/>
    <w:rsid w:val="00CF498E"/>
    <w:rsid w:val="00CF5F55"/>
    <w:rsid w:val="00CF612E"/>
    <w:rsid w:val="00CF61E9"/>
    <w:rsid w:val="00CF6892"/>
    <w:rsid w:val="00CF7715"/>
    <w:rsid w:val="00CF7884"/>
    <w:rsid w:val="00CF7FFA"/>
    <w:rsid w:val="00D00C10"/>
    <w:rsid w:val="00D00D44"/>
    <w:rsid w:val="00D0196B"/>
    <w:rsid w:val="00D023D1"/>
    <w:rsid w:val="00D02A1D"/>
    <w:rsid w:val="00D02FAF"/>
    <w:rsid w:val="00D045E3"/>
    <w:rsid w:val="00D046F5"/>
    <w:rsid w:val="00D04AF8"/>
    <w:rsid w:val="00D04D5D"/>
    <w:rsid w:val="00D05C90"/>
    <w:rsid w:val="00D05E07"/>
    <w:rsid w:val="00D070E2"/>
    <w:rsid w:val="00D07237"/>
    <w:rsid w:val="00D0724B"/>
    <w:rsid w:val="00D07D71"/>
    <w:rsid w:val="00D10253"/>
    <w:rsid w:val="00D105B1"/>
    <w:rsid w:val="00D10FCA"/>
    <w:rsid w:val="00D11781"/>
    <w:rsid w:val="00D12EA7"/>
    <w:rsid w:val="00D13508"/>
    <w:rsid w:val="00D13688"/>
    <w:rsid w:val="00D13774"/>
    <w:rsid w:val="00D139DD"/>
    <w:rsid w:val="00D13E94"/>
    <w:rsid w:val="00D13EBF"/>
    <w:rsid w:val="00D14C82"/>
    <w:rsid w:val="00D14D1A"/>
    <w:rsid w:val="00D1594C"/>
    <w:rsid w:val="00D15AA5"/>
    <w:rsid w:val="00D15C1E"/>
    <w:rsid w:val="00D16410"/>
    <w:rsid w:val="00D16AF1"/>
    <w:rsid w:val="00D171CA"/>
    <w:rsid w:val="00D17EF3"/>
    <w:rsid w:val="00D20122"/>
    <w:rsid w:val="00D205E9"/>
    <w:rsid w:val="00D20790"/>
    <w:rsid w:val="00D2089B"/>
    <w:rsid w:val="00D214BE"/>
    <w:rsid w:val="00D21E06"/>
    <w:rsid w:val="00D2265A"/>
    <w:rsid w:val="00D22684"/>
    <w:rsid w:val="00D23521"/>
    <w:rsid w:val="00D238DA"/>
    <w:rsid w:val="00D240AB"/>
    <w:rsid w:val="00D246E8"/>
    <w:rsid w:val="00D24BFD"/>
    <w:rsid w:val="00D24CF8"/>
    <w:rsid w:val="00D252B2"/>
    <w:rsid w:val="00D2585A"/>
    <w:rsid w:val="00D2596B"/>
    <w:rsid w:val="00D25CEC"/>
    <w:rsid w:val="00D2663B"/>
    <w:rsid w:val="00D270F6"/>
    <w:rsid w:val="00D274A3"/>
    <w:rsid w:val="00D27C31"/>
    <w:rsid w:val="00D3020D"/>
    <w:rsid w:val="00D302C6"/>
    <w:rsid w:val="00D30AC5"/>
    <w:rsid w:val="00D30B4B"/>
    <w:rsid w:val="00D313BC"/>
    <w:rsid w:val="00D31A21"/>
    <w:rsid w:val="00D31A2E"/>
    <w:rsid w:val="00D3210F"/>
    <w:rsid w:val="00D32269"/>
    <w:rsid w:val="00D3315A"/>
    <w:rsid w:val="00D339BF"/>
    <w:rsid w:val="00D33C63"/>
    <w:rsid w:val="00D34E15"/>
    <w:rsid w:val="00D365E1"/>
    <w:rsid w:val="00D36A59"/>
    <w:rsid w:val="00D4000D"/>
    <w:rsid w:val="00D403F3"/>
    <w:rsid w:val="00D40C66"/>
    <w:rsid w:val="00D41612"/>
    <w:rsid w:val="00D421BF"/>
    <w:rsid w:val="00D42789"/>
    <w:rsid w:val="00D43617"/>
    <w:rsid w:val="00D43AE1"/>
    <w:rsid w:val="00D43EDD"/>
    <w:rsid w:val="00D44FAD"/>
    <w:rsid w:val="00D4519F"/>
    <w:rsid w:val="00D47112"/>
    <w:rsid w:val="00D474CD"/>
    <w:rsid w:val="00D50566"/>
    <w:rsid w:val="00D50992"/>
    <w:rsid w:val="00D50A48"/>
    <w:rsid w:val="00D51213"/>
    <w:rsid w:val="00D51337"/>
    <w:rsid w:val="00D516EC"/>
    <w:rsid w:val="00D520E6"/>
    <w:rsid w:val="00D52687"/>
    <w:rsid w:val="00D52ECE"/>
    <w:rsid w:val="00D53AA1"/>
    <w:rsid w:val="00D53C77"/>
    <w:rsid w:val="00D53ED7"/>
    <w:rsid w:val="00D53F9C"/>
    <w:rsid w:val="00D55079"/>
    <w:rsid w:val="00D56303"/>
    <w:rsid w:val="00D5655C"/>
    <w:rsid w:val="00D56B23"/>
    <w:rsid w:val="00D56FAB"/>
    <w:rsid w:val="00D57EBA"/>
    <w:rsid w:val="00D603E4"/>
    <w:rsid w:val="00D606B9"/>
    <w:rsid w:val="00D619C9"/>
    <w:rsid w:val="00D619EE"/>
    <w:rsid w:val="00D62545"/>
    <w:rsid w:val="00D627F8"/>
    <w:rsid w:val="00D641DC"/>
    <w:rsid w:val="00D64A48"/>
    <w:rsid w:val="00D64B68"/>
    <w:rsid w:val="00D64C6A"/>
    <w:rsid w:val="00D65690"/>
    <w:rsid w:val="00D659C9"/>
    <w:rsid w:val="00D6646E"/>
    <w:rsid w:val="00D66DF3"/>
    <w:rsid w:val="00D677EA"/>
    <w:rsid w:val="00D678AA"/>
    <w:rsid w:val="00D67B34"/>
    <w:rsid w:val="00D7097F"/>
    <w:rsid w:val="00D70C7A"/>
    <w:rsid w:val="00D71615"/>
    <w:rsid w:val="00D71671"/>
    <w:rsid w:val="00D71775"/>
    <w:rsid w:val="00D71864"/>
    <w:rsid w:val="00D71D9A"/>
    <w:rsid w:val="00D72E9F"/>
    <w:rsid w:val="00D72ECC"/>
    <w:rsid w:val="00D73267"/>
    <w:rsid w:val="00D73AD5"/>
    <w:rsid w:val="00D74B7D"/>
    <w:rsid w:val="00D75438"/>
    <w:rsid w:val="00D7548D"/>
    <w:rsid w:val="00D75F98"/>
    <w:rsid w:val="00D76472"/>
    <w:rsid w:val="00D77B63"/>
    <w:rsid w:val="00D80133"/>
    <w:rsid w:val="00D8033A"/>
    <w:rsid w:val="00D80F75"/>
    <w:rsid w:val="00D8196E"/>
    <w:rsid w:val="00D81E29"/>
    <w:rsid w:val="00D827F4"/>
    <w:rsid w:val="00D82832"/>
    <w:rsid w:val="00D82ED6"/>
    <w:rsid w:val="00D82F42"/>
    <w:rsid w:val="00D831FE"/>
    <w:rsid w:val="00D8369C"/>
    <w:rsid w:val="00D8395B"/>
    <w:rsid w:val="00D83BA8"/>
    <w:rsid w:val="00D83CD6"/>
    <w:rsid w:val="00D844BE"/>
    <w:rsid w:val="00D8508E"/>
    <w:rsid w:val="00D8576D"/>
    <w:rsid w:val="00D85F07"/>
    <w:rsid w:val="00D863C7"/>
    <w:rsid w:val="00D865C0"/>
    <w:rsid w:val="00D86FEC"/>
    <w:rsid w:val="00D87837"/>
    <w:rsid w:val="00D87C2D"/>
    <w:rsid w:val="00D9036A"/>
    <w:rsid w:val="00D90589"/>
    <w:rsid w:val="00D913B0"/>
    <w:rsid w:val="00D91598"/>
    <w:rsid w:val="00D92235"/>
    <w:rsid w:val="00D92518"/>
    <w:rsid w:val="00D92C2A"/>
    <w:rsid w:val="00D9431E"/>
    <w:rsid w:val="00D944B1"/>
    <w:rsid w:val="00D94698"/>
    <w:rsid w:val="00D94D7F"/>
    <w:rsid w:val="00D958E2"/>
    <w:rsid w:val="00D9638D"/>
    <w:rsid w:val="00D96D39"/>
    <w:rsid w:val="00D971C3"/>
    <w:rsid w:val="00D9753B"/>
    <w:rsid w:val="00D97DA4"/>
    <w:rsid w:val="00DA041C"/>
    <w:rsid w:val="00DA093F"/>
    <w:rsid w:val="00DA0D6A"/>
    <w:rsid w:val="00DA17A1"/>
    <w:rsid w:val="00DA1826"/>
    <w:rsid w:val="00DA18E2"/>
    <w:rsid w:val="00DA31DD"/>
    <w:rsid w:val="00DA36AF"/>
    <w:rsid w:val="00DA3B75"/>
    <w:rsid w:val="00DA4FB7"/>
    <w:rsid w:val="00DA53CF"/>
    <w:rsid w:val="00DA54E9"/>
    <w:rsid w:val="00DA55B6"/>
    <w:rsid w:val="00DA56AC"/>
    <w:rsid w:val="00DA5846"/>
    <w:rsid w:val="00DA6737"/>
    <w:rsid w:val="00DA685A"/>
    <w:rsid w:val="00DA6EB8"/>
    <w:rsid w:val="00DA6F83"/>
    <w:rsid w:val="00DA6FAE"/>
    <w:rsid w:val="00DA7288"/>
    <w:rsid w:val="00DA732D"/>
    <w:rsid w:val="00DA74F1"/>
    <w:rsid w:val="00DA7661"/>
    <w:rsid w:val="00DA79F4"/>
    <w:rsid w:val="00DA7A69"/>
    <w:rsid w:val="00DA7B6C"/>
    <w:rsid w:val="00DA7E33"/>
    <w:rsid w:val="00DB03CB"/>
    <w:rsid w:val="00DB11B6"/>
    <w:rsid w:val="00DB1592"/>
    <w:rsid w:val="00DB1ABF"/>
    <w:rsid w:val="00DB201D"/>
    <w:rsid w:val="00DB20FA"/>
    <w:rsid w:val="00DB298B"/>
    <w:rsid w:val="00DB4AA2"/>
    <w:rsid w:val="00DB4B2E"/>
    <w:rsid w:val="00DB4CB0"/>
    <w:rsid w:val="00DB5058"/>
    <w:rsid w:val="00DB5353"/>
    <w:rsid w:val="00DB56E8"/>
    <w:rsid w:val="00DB5AB6"/>
    <w:rsid w:val="00DB5AEE"/>
    <w:rsid w:val="00DB5C06"/>
    <w:rsid w:val="00DB5FBD"/>
    <w:rsid w:val="00DB6006"/>
    <w:rsid w:val="00DB68FA"/>
    <w:rsid w:val="00DB6BA8"/>
    <w:rsid w:val="00DB736A"/>
    <w:rsid w:val="00DB75DA"/>
    <w:rsid w:val="00DB76E1"/>
    <w:rsid w:val="00DB7BEC"/>
    <w:rsid w:val="00DB7FC3"/>
    <w:rsid w:val="00DC1C4E"/>
    <w:rsid w:val="00DC2205"/>
    <w:rsid w:val="00DC349D"/>
    <w:rsid w:val="00DC4341"/>
    <w:rsid w:val="00DC4C0A"/>
    <w:rsid w:val="00DC5E2F"/>
    <w:rsid w:val="00DC5E86"/>
    <w:rsid w:val="00DC7CCC"/>
    <w:rsid w:val="00DC7D24"/>
    <w:rsid w:val="00DD0967"/>
    <w:rsid w:val="00DD206F"/>
    <w:rsid w:val="00DD20C8"/>
    <w:rsid w:val="00DD2F14"/>
    <w:rsid w:val="00DD32FE"/>
    <w:rsid w:val="00DD3D80"/>
    <w:rsid w:val="00DD427E"/>
    <w:rsid w:val="00DD472C"/>
    <w:rsid w:val="00DD4AC6"/>
    <w:rsid w:val="00DD4CBA"/>
    <w:rsid w:val="00DD502B"/>
    <w:rsid w:val="00DD5C50"/>
    <w:rsid w:val="00DD5D43"/>
    <w:rsid w:val="00DD6989"/>
    <w:rsid w:val="00DD7BEE"/>
    <w:rsid w:val="00DD7DC3"/>
    <w:rsid w:val="00DE02ED"/>
    <w:rsid w:val="00DE056C"/>
    <w:rsid w:val="00DE0CA0"/>
    <w:rsid w:val="00DE0F4C"/>
    <w:rsid w:val="00DE1642"/>
    <w:rsid w:val="00DE1E54"/>
    <w:rsid w:val="00DE3283"/>
    <w:rsid w:val="00DE4510"/>
    <w:rsid w:val="00DE4F96"/>
    <w:rsid w:val="00DE5C2E"/>
    <w:rsid w:val="00DE5ECA"/>
    <w:rsid w:val="00DE6393"/>
    <w:rsid w:val="00DE6459"/>
    <w:rsid w:val="00DE69F4"/>
    <w:rsid w:val="00DE6B55"/>
    <w:rsid w:val="00DE7512"/>
    <w:rsid w:val="00DE7F9F"/>
    <w:rsid w:val="00DF0560"/>
    <w:rsid w:val="00DF06EE"/>
    <w:rsid w:val="00DF09EB"/>
    <w:rsid w:val="00DF0E10"/>
    <w:rsid w:val="00DF166F"/>
    <w:rsid w:val="00DF1953"/>
    <w:rsid w:val="00DF19A2"/>
    <w:rsid w:val="00DF2261"/>
    <w:rsid w:val="00DF2505"/>
    <w:rsid w:val="00DF2BA8"/>
    <w:rsid w:val="00DF2F75"/>
    <w:rsid w:val="00DF34B6"/>
    <w:rsid w:val="00DF4843"/>
    <w:rsid w:val="00DF4C38"/>
    <w:rsid w:val="00DF50F6"/>
    <w:rsid w:val="00DF5AB1"/>
    <w:rsid w:val="00DF5C4B"/>
    <w:rsid w:val="00DF5DD1"/>
    <w:rsid w:val="00DF5F57"/>
    <w:rsid w:val="00DF6020"/>
    <w:rsid w:val="00DF617A"/>
    <w:rsid w:val="00DF696C"/>
    <w:rsid w:val="00DF752B"/>
    <w:rsid w:val="00E0016F"/>
    <w:rsid w:val="00E0063A"/>
    <w:rsid w:val="00E00C82"/>
    <w:rsid w:val="00E00C97"/>
    <w:rsid w:val="00E01707"/>
    <w:rsid w:val="00E020E7"/>
    <w:rsid w:val="00E02485"/>
    <w:rsid w:val="00E0267D"/>
    <w:rsid w:val="00E03A0B"/>
    <w:rsid w:val="00E046B3"/>
    <w:rsid w:val="00E047C4"/>
    <w:rsid w:val="00E04BC8"/>
    <w:rsid w:val="00E063B0"/>
    <w:rsid w:val="00E068BA"/>
    <w:rsid w:val="00E06C21"/>
    <w:rsid w:val="00E06D4F"/>
    <w:rsid w:val="00E07253"/>
    <w:rsid w:val="00E07C07"/>
    <w:rsid w:val="00E07D0F"/>
    <w:rsid w:val="00E1033B"/>
    <w:rsid w:val="00E11234"/>
    <w:rsid w:val="00E11917"/>
    <w:rsid w:val="00E119FE"/>
    <w:rsid w:val="00E11E56"/>
    <w:rsid w:val="00E1253A"/>
    <w:rsid w:val="00E13D26"/>
    <w:rsid w:val="00E14DCC"/>
    <w:rsid w:val="00E1542F"/>
    <w:rsid w:val="00E15453"/>
    <w:rsid w:val="00E15ECF"/>
    <w:rsid w:val="00E179C1"/>
    <w:rsid w:val="00E20C0F"/>
    <w:rsid w:val="00E21F1A"/>
    <w:rsid w:val="00E21F97"/>
    <w:rsid w:val="00E22A58"/>
    <w:rsid w:val="00E22CA5"/>
    <w:rsid w:val="00E232DE"/>
    <w:rsid w:val="00E234BD"/>
    <w:rsid w:val="00E235EA"/>
    <w:rsid w:val="00E23E5F"/>
    <w:rsid w:val="00E23F38"/>
    <w:rsid w:val="00E251B1"/>
    <w:rsid w:val="00E2553C"/>
    <w:rsid w:val="00E25577"/>
    <w:rsid w:val="00E26158"/>
    <w:rsid w:val="00E26AB6"/>
    <w:rsid w:val="00E27342"/>
    <w:rsid w:val="00E27711"/>
    <w:rsid w:val="00E27E0A"/>
    <w:rsid w:val="00E3071E"/>
    <w:rsid w:val="00E308D4"/>
    <w:rsid w:val="00E3146A"/>
    <w:rsid w:val="00E31C42"/>
    <w:rsid w:val="00E32ACA"/>
    <w:rsid w:val="00E336C1"/>
    <w:rsid w:val="00E33881"/>
    <w:rsid w:val="00E33C63"/>
    <w:rsid w:val="00E33F4F"/>
    <w:rsid w:val="00E34C45"/>
    <w:rsid w:val="00E34E3D"/>
    <w:rsid w:val="00E35147"/>
    <w:rsid w:val="00E35AC8"/>
    <w:rsid w:val="00E35EA1"/>
    <w:rsid w:val="00E36163"/>
    <w:rsid w:val="00E36BBF"/>
    <w:rsid w:val="00E36CA0"/>
    <w:rsid w:val="00E37855"/>
    <w:rsid w:val="00E37EEA"/>
    <w:rsid w:val="00E4075C"/>
    <w:rsid w:val="00E40C7B"/>
    <w:rsid w:val="00E40E41"/>
    <w:rsid w:val="00E42F65"/>
    <w:rsid w:val="00E43C1E"/>
    <w:rsid w:val="00E45160"/>
    <w:rsid w:val="00E45508"/>
    <w:rsid w:val="00E45A77"/>
    <w:rsid w:val="00E466C4"/>
    <w:rsid w:val="00E47EC2"/>
    <w:rsid w:val="00E505E4"/>
    <w:rsid w:val="00E50D49"/>
    <w:rsid w:val="00E511B8"/>
    <w:rsid w:val="00E528C7"/>
    <w:rsid w:val="00E52E36"/>
    <w:rsid w:val="00E536E2"/>
    <w:rsid w:val="00E53BFD"/>
    <w:rsid w:val="00E53DBB"/>
    <w:rsid w:val="00E54FB2"/>
    <w:rsid w:val="00E55276"/>
    <w:rsid w:val="00E553DD"/>
    <w:rsid w:val="00E55483"/>
    <w:rsid w:val="00E57C66"/>
    <w:rsid w:val="00E61783"/>
    <w:rsid w:val="00E61C35"/>
    <w:rsid w:val="00E624F5"/>
    <w:rsid w:val="00E626A6"/>
    <w:rsid w:val="00E62E22"/>
    <w:rsid w:val="00E63CD7"/>
    <w:rsid w:val="00E64801"/>
    <w:rsid w:val="00E64C4E"/>
    <w:rsid w:val="00E651F0"/>
    <w:rsid w:val="00E65C03"/>
    <w:rsid w:val="00E66F05"/>
    <w:rsid w:val="00E66FA2"/>
    <w:rsid w:val="00E6788F"/>
    <w:rsid w:val="00E679DF"/>
    <w:rsid w:val="00E67AD4"/>
    <w:rsid w:val="00E70600"/>
    <w:rsid w:val="00E70D27"/>
    <w:rsid w:val="00E71F78"/>
    <w:rsid w:val="00E72329"/>
    <w:rsid w:val="00E724A4"/>
    <w:rsid w:val="00E7274F"/>
    <w:rsid w:val="00E72EC5"/>
    <w:rsid w:val="00E739C9"/>
    <w:rsid w:val="00E74F2B"/>
    <w:rsid w:val="00E7539D"/>
    <w:rsid w:val="00E756DA"/>
    <w:rsid w:val="00E7581B"/>
    <w:rsid w:val="00E75BE8"/>
    <w:rsid w:val="00E76CDF"/>
    <w:rsid w:val="00E76D1E"/>
    <w:rsid w:val="00E7702C"/>
    <w:rsid w:val="00E77121"/>
    <w:rsid w:val="00E80322"/>
    <w:rsid w:val="00E812F0"/>
    <w:rsid w:val="00E813E0"/>
    <w:rsid w:val="00E81B62"/>
    <w:rsid w:val="00E81D79"/>
    <w:rsid w:val="00E82108"/>
    <w:rsid w:val="00E8289C"/>
    <w:rsid w:val="00E82FA8"/>
    <w:rsid w:val="00E842EB"/>
    <w:rsid w:val="00E84721"/>
    <w:rsid w:val="00E84740"/>
    <w:rsid w:val="00E84BEB"/>
    <w:rsid w:val="00E84C6C"/>
    <w:rsid w:val="00E84EAF"/>
    <w:rsid w:val="00E852B4"/>
    <w:rsid w:val="00E8531D"/>
    <w:rsid w:val="00E8539F"/>
    <w:rsid w:val="00E859BD"/>
    <w:rsid w:val="00E85E36"/>
    <w:rsid w:val="00E8662E"/>
    <w:rsid w:val="00E8682C"/>
    <w:rsid w:val="00E86E58"/>
    <w:rsid w:val="00E87084"/>
    <w:rsid w:val="00E8721D"/>
    <w:rsid w:val="00E87EAF"/>
    <w:rsid w:val="00E87EDE"/>
    <w:rsid w:val="00E903B3"/>
    <w:rsid w:val="00E90C72"/>
    <w:rsid w:val="00E91755"/>
    <w:rsid w:val="00E91B29"/>
    <w:rsid w:val="00E927D6"/>
    <w:rsid w:val="00E9289A"/>
    <w:rsid w:val="00E931C9"/>
    <w:rsid w:val="00E93326"/>
    <w:rsid w:val="00E9382D"/>
    <w:rsid w:val="00E93B5C"/>
    <w:rsid w:val="00E941DF"/>
    <w:rsid w:val="00E9439F"/>
    <w:rsid w:val="00E945CF"/>
    <w:rsid w:val="00E958D9"/>
    <w:rsid w:val="00E95974"/>
    <w:rsid w:val="00E95AEC"/>
    <w:rsid w:val="00E95BF3"/>
    <w:rsid w:val="00E95C7E"/>
    <w:rsid w:val="00E9688A"/>
    <w:rsid w:val="00E96D15"/>
    <w:rsid w:val="00EA020A"/>
    <w:rsid w:val="00EA05A1"/>
    <w:rsid w:val="00EA2A8E"/>
    <w:rsid w:val="00EA4A23"/>
    <w:rsid w:val="00EA4C6A"/>
    <w:rsid w:val="00EA4CF6"/>
    <w:rsid w:val="00EA4EF0"/>
    <w:rsid w:val="00EA52AC"/>
    <w:rsid w:val="00EA5600"/>
    <w:rsid w:val="00EA5850"/>
    <w:rsid w:val="00EA59FD"/>
    <w:rsid w:val="00EA5EE0"/>
    <w:rsid w:val="00EA6120"/>
    <w:rsid w:val="00EA6897"/>
    <w:rsid w:val="00EA68B6"/>
    <w:rsid w:val="00EA6E58"/>
    <w:rsid w:val="00EA73DB"/>
    <w:rsid w:val="00EA767C"/>
    <w:rsid w:val="00EA76FE"/>
    <w:rsid w:val="00EA7933"/>
    <w:rsid w:val="00EA796A"/>
    <w:rsid w:val="00EB01B0"/>
    <w:rsid w:val="00EB13F6"/>
    <w:rsid w:val="00EB17B4"/>
    <w:rsid w:val="00EB1C9F"/>
    <w:rsid w:val="00EB2754"/>
    <w:rsid w:val="00EB292D"/>
    <w:rsid w:val="00EB2DB2"/>
    <w:rsid w:val="00EB3C6E"/>
    <w:rsid w:val="00EB3CF9"/>
    <w:rsid w:val="00EB3D5F"/>
    <w:rsid w:val="00EB42E8"/>
    <w:rsid w:val="00EB4666"/>
    <w:rsid w:val="00EB47FC"/>
    <w:rsid w:val="00EB4B8C"/>
    <w:rsid w:val="00EB555B"/>
    <w:rsid w:val="00EB5698"/>
    <w:rsid w:val="00EB579F"/>
    <w:rsid w:val="00EB6465"/>
    <w:rsid w:val="00EB72E3"/>
    <w:rsid w:val="00EB749B"/>
    <w:rsid w:val="00EB761D"/>
    <w:rsid w:val="00EB76F7"/>
    <w:rsid w:val="00EB7A01"/>
    <w:rsid w:val="00EB7A16"/>
    <w:rsid w:val="00EC03CA"/>
    <w:rsid w:val="00EC03EE"/>
    <w:rsid w:val="00EC1217"/>
    <w:rsid w:val="00EC153F"/>
    <w:rsid w:val="00EC2100"/>
    <w:rsid w:val="00EC216C"/>
    <w:rsid w:val="00EC21FB"/>
    <w:rsid w:val="00EC226D"/>
    <w:rsid w:val="00EC3101"/>
    <w:rsid w:val="00EC3FE2"/>
    <w:rsid w:val="00EC43DC"/>
    <w:rsid w:val="00EC482E"/>
    <w:rsid w:val="00EC489D"/>
    <w:rsid w:val="00EC4A66"/>
    <w:rsid w:val="00EC5231"/>
    <w:rsid w:val="00EC5FCB"/>
    <w:rsid w:val="00EC6282"/>
    <w:rsid w:val="00ED03EF"/>
    <w:rsid w:val="00ED09F1"/>
    <w:rsid w:val="00ED2B93"/>
    <w:rsid w:val="00ED436B"/>
    <w:rsid w:val="00ED4A8A"/>
    <w:rsid w:val="00ED5C27"/>
    <w:rsid w:val="00ED60DC"/>
    <w:rsid w:val="00ED6398"/>
    <w:rsid w:val="00ED682F"/>
    <w:rsid w:val="00EE0A91"/>
    <w:rsid w:val="00EE1526"/>
    <w:rsid w:val="00EE1605"/>
    <w:rsid w:val="00EE1846"/>
    <w:rsid w:val="00EE1A8B"/>
    <w:rsid w:val="00EE1C90"/>
    <w:rsid w:val="00EE22D6"/>
    <w:rsid w:val="00EE354B"/>
    <w:rsid w:val="00EE37A9"/>
    <w:rsid w:val="00EE45D5"/>
    <w:rsid w:val="00EE5C33"/>
    <w:rsid w:val="00EE5D56"/>
    <w:rsid w:val="00EE6465"/>
    <w:rsid w:val="00EE66E8"/>
    <w:rsid w:val="00EE69CE"/>
    <w:rsid w:val="00EE69D0"/>
    <w:rsid w:val="00EE6E2B"/>
    <w:rsid w:val="00EE70D4"/>
    <w:rsid w:val="00EE7360"/>
    <w:rsid w:val="00EE754D"/>
    <w:rsid w:val="00EE765C"/>
    <w:rsid w:val="00EE7ABD"/>
    <w:rsid w:val="00EF03AB"/>
    <w:rsid w:val="00EF05B0"/>
    <w:rsid w:val="00EF076C"/>
    <w:rsid w:val="00EF2A7E"/>
    <w:rsid w:val="00EF323B"/>
    <w:rsid w:val="00EF3295"/>
    <w:rsid w:val="00EF358B"/>
    <w:rsid w:val="00EF35D2"/>
    <w:rsid w:val="00EF3B27"/>
    <w:rsid w:val="00EF3EE1"/>
    <w:rsid w:val="00EF44A1"/>
    <w:rsid w:val="00EF4526"/>
    <w:rsid w:val="00EF4B79"/>
    <w:rsid w:val="00EF535A"/>
    <w:rsid w:val="00EF546D"/>
    <w:rsid w:val="00EF5A04"/>
    <w:rsid w:val="00EF5A24"/>
    <w:rsid w:val="00EF5B74"/>
    <w:rsid w:val="00EF64C4"/>
    <w:rsid w:val="00EF65EA"/>
    <w:rsid w:val="00EF6C97"/>
    <w:rsid w:val="00EF6D2F"/>
    <w:rsid w:val="00EF7371"/>
    <w:rsid w:val="00EF7AE5"/>
    <w:rsid w:val="00EF7E59"/>
    <w:rsid w:val="00EF7EA9"/>
    <w:rsid w:val="00F008B9"/>
    <w:rsid w:val="00F009E3"/>
    <w:rsid w:val="00F010EC"/>
    <w:rsid w:val="00F038BB"/>
    <w:rsid w:val="00F04323"/>
    <w:rsid w:val="00F0648C"/>
    <w:rsid w:val="00F1089E"/>
    <w:rsid w:val="00F11247"/>
    <w:rsid w:val="00F12226"/>
    <w:rsid w:val="00F1310D"/>
    <w:rsid w:val="00F135C4"/>
    <w:rsid w:val="00F13C20"/>
    <w:rsid w:val="00F145AE"/>
    <w:rsid w:val="00F14C9F"/>
    <w:rsid w:val="00F14D14"/>
    <w:rsid w:val="00F152CA"/>
    <w:rsid w:val="00F1586E"/>
    <w:rsid w:val="00F15AD6"/>
    <w:rsid w:val="00F15B2A"/>
    <w:rsid w:val="00F15BEC"/>
    <w:rsid w:val="00F16226"/>
    <w:rsid w:val="00F1635F"/>
    <w:rsid w:val="00F164B5"/>
    <w:rsid w:val="00F1675C"/>
    <w:rsid w:val="00F1684C"/>
    <w:rsid w:val="00F16C56"/>
    <w:rsid w:val="00F17703"/>
    <w:rsid w:val="00F17D93"/>
    <w:rsid w:val="00F20201"/>
    <w:rsid w:val="00F210EC"/>
    <w:rsid w:val="00F21466"/>
    <w:rsid w:val="00F21E3D"/>
    <w:rsid w:val="00F224AA"/>
    <w:rsid w:val="00F2320F"/>
    <w:rsid w:val="00F232A8"/>
    <w:rsid w:val="00F23CDE"/>
    <w:rsid w:val="00F25007"/>
    <w:rsid w:val="00F2515B"/>
    <w:rsid w:val="00F251FA"/>
    <w:rsid w:val="00F25CB0"/>
    <w:rsid w:val="00F26325"/>
    <w:rsid w:val="00F26362"/>
    <w:rsid w:val="00F269A6"/>
    <w:rsid w:val="00F26BDB"/>
    <w:rsid w:val="00F27974"/>
    <w:rsid w:val="00F3032D"/>
    <w:rsid w:val="00F3067D"/>
    <w:rsid w:val="00F307F2"/>
    <w:rsid w:val="00F30E51"/>
    <w:rsid w:val="00F31288"/>
    <w:rsid w:val="00F31D1B"/>
    <w:rsid w:val="00F3213F"/>
    <w:rsid w:val="00F323FB"/>
    <w:rsid w:val="00F3271D"/>
    <w:rsid w:val="00F32CB9"/>
    <w:rsid w:val="00F34FF3"/>
    <w:rsid w:val="00F36026"/>
    <w:rsid w:val="00F36446"/>
    <w:rsid w:val="00F37498"/>
    <w:rsid w:val="00F37554"/>
    <w:rsid w:val="00F37A6C"/>
    <w:rsid w:val="00F40517"/>
    <w:rsid w:val="00F406D7"/>
    <w:rsid w:val="00F40A0A"/>
    <w:rsid w:val="00F41ABB"/>
    <w:rsid w:val="00F421BE"/>
    <w:rsid w:val="00F42C5E"/>
    <w:rsid w:val="00F4539D"/>
    <w:rsid w:val="00F459A3"/>
    <w:rsid w:val="00F461FC"/>
    <w:rsid w:val="00F463CD"/>
    <w:rsid w:val="00F46F5F"/>
    <w:rsid w:val="00F4714B"/>
    <w:rsid w:val="00F471FE"/>
    <w:rsid w:val="00F47B4A"/>
    <w:rsid w:val="00F507DE"/>
    <w:rsid w:val="00F508CD"/>
    <w:rsid w:val="00F512C7"/>
    <w:rsid w:val="00F517B4"/>
    <w:rsid w:val="00F519FD"/>
    <w:rsid w:val="00F51C7A"/>
    <w:rsid w:val="00F531DF"/>
    <w:rsid w:val="00F53846"/>
    <w:rsid w:val="00F5412E"/>
    <w:rsid w:val="00F5428D"/>
    <w:rsid w:val="00F54352"/>
    <w:rsid w:val="00F549B0"/>
    <w:rsid w:val="00F56985"/>
    <w:rsid w:val="00F56CA6"/>
    <w:rsid w:val="00F5797D"/>
    <w:rsid w:val="00F603FD"/>
    <w:rsid w:val="00F60459"/>
    <w:rsid w:val="00F61CC7"/>
    <w:rsid w:val="00F625C0"/>
    <w:rsid w:val="00F6280C"/>
    <w:rsid w:val="00F6299A"/>
    <w:rsid w:val="00F62C43"/>
    <w:rsid w:val="00F63D56"/>
    <w:rsid w:val="00F63F64"/>
    <w:rsid w:val="00F652D7"/>
    <w:rsid w:val="00F65B2A"/>
    <w:rsid w:val="00F66272"/>
    <w:rsid w:val="00F66C1F"/>
    <w:rsid w:val="00F67175"/>
    <w:rsid w:val="00F67299"/>
    <w:rsid w:val="00F679E1"/>
    <w:rsid w:val="00F70210"/>
    <w:rsid w:val="00F702AA"/>
    <w:rsid w:val="00F703FA"/>
    <w:rsid w:val="00F70586"/>
    <w:rsid w:val="00F70D75"/>
    <w:rsid w:val="00F710AC"/>
    <w:rsid w:val="00F717F2"/>
    <w:rsid w:val="00F71925"/>
    <w:rsid w:val="00F719FF"/>
    <w:rsid w:val="00F71ECF"/>
    <w:rsid w:val="00F72213"/>
    <w:rsid w:val="00F72B6C"/>
    <w:rsid w:val="00F72BE9"/>
    <w:rsid w:val="00F72CF8"/>
    <w:rsid w:val="00F733B0"/>
    <w:rsid w:val="00F7388B"/>
    <w:rsid w:val="00F73AA8"/>
    <w:rsid w:val="00F74002"/>
    <w:rsid w:val="00F7411B"/>
    <w:rsid w:val="00F75C4D"/>
    <w:rsid w:val="00F75D63"/>
    <w:rsid w:val="00F75DBD"/>
    <w:rsid w:val="00F7664A"/>
    <w:rsid w:val="00F80DA0"/>
    <w:rsid w:val="00F80E02"/>
    <w:rsid w:val="00F811F0"/>
    <w:rsid w:val="00F81379"/>
    <w:rsid w:val="00F820A8"/>
    <w:rsid w:val="00F823CA"/>
    <w:rsid w:val="00F82C03"/>
    <w:rsid w:val="00F82C87"/>
    <w:rsid w:val="00F8336E"/>
    <w:rsid w:val="00F83B94"/>
    <w:rsid w:val="00F83E75"/>
    <w:rsid w:val="00F84570"/>
    <w:rsid w:val="00F84B4A"/>
    <w:rsid w:val="00F85AFA"/>
    <w:rsid w:val="00F85D58"/>
    <w:rsid w:val="00F85F41"/>
    <w:rsid w:val="00F86110"/>
    <w:rsid w:val="00F86D7B"/>
    <w:rsid w:val="00F90294"/>
    <w:rsid w:val="00F90946"/>
    <w:rsid w:val="00F90B6E"/>
    <w:rsid w:val="00F90DB4"/>
    <w:rsid w:val="00F91311"/>
    <w:rsid w:val="00F91385"/>
    <w:rsid w:val="00F914F9"/>
    <w:rsid w:val="00F9171A"/>
    <w:rsid w:val="00F91D1A"/>
    <w:rsid w:val="00F929BF"/>
    <w:rsid w:val="00F93BE7"/>
    <w:rsid w:val="00F94198"/>
    <w:rsid w:val="00F94A07"/>
    <w:rsid w:val="00F94CF8"/>
    <w:rsid w:val="00F94D2B"/>
    <w:rsid w:val="00F962BB"/>
    <w:rsid w:val="00F969AB"/>
    <w:rsid w:val="00F96D5C"/>
    <w:rsid w:val="00F96D92"/>
    <w:rsid w:val="00F96DCF"/>
    <w:rsid w:val="00F96F94"/>
    <w:rsid w:val="00F9703E"/>
    <w:rsid w:val="00F970E1"/>
    <w:rsid w:val="00F97B28"/>
    <w:rsid w:val="00FA0281"/>
    <w:rsid w:val="00FA1341"/>
    <w:rsid w:val="00FA1CC7"/>
    <w:rsid w:val="00FA1D5A"/>
    <w:rsid w:val="00FA3335"/>
    <w:rsid w:val="00FA3CB4"/>
    <w:rsid w:val="00FA4932"/>
    <w:rsid w:val="00FA5635"/>
    <w:rsid w:val="00FA6048"/>
    <w:rsid w:val="00FA6A8E"/>
    <w:rsid w:val="00FA6AED"/>
    <w:rsid w:val="00FA73E5"/>
    <w:rsid w:val="00FA7933"/>
    <w:rsid w:val="00FA7C90"/>
    <w:rsid w:val="00FA7C9B"/>
    <w:rsid w:val="00FB0A31"/>
    <w:rsid w:val="00FB19FC"/>
    <w:rsid w:val="00FB1ACE"/>
    <w:rsid w:val="00FB268F"/>
    <w:rsid w:val="00FB2B94"/>
    <w:rsid w:val="00FB3138"/>
    <w:rsid w:val="00FB393D"/>
    <w:rsid w:val="00FB3EBE"/>
    <w:rsid w:val="00FB4047"/>
    <w:rsid w:val="00FB4915"/>
    <w:rsid w:val="00FB4E90"/>
    <w:rsid w:val="00FB4EC7"/>
    <w:rsid w:val="00FB56A6"/>
    <w:rsid w:val="00FB6BA6"/>
    <w:rsid w:val="00FB6C1C"/>
    <w:rsid w:val="00FB6D96"/>
    <w:rsid w:val="00FC0005"/>
    <w:rsid w:val="00FC046E"/>
    <w:rsid w:val="00FC0857"/>
    <w:rsid w:val="00FC15F4"/>
    <w:rsid w:val="00FC1B9D"/>
    <w:rsid w:val="00FC1F42"/>
    <w:rsid w:val="00FC2262"/>
    <w:rsid w:val="00FC29C0"/>
    <w:rsid w:val="00FC401B"/>
    <w:rsid w:val="00FC53D5"/>
    <w:rsid w:val="00FC69ED"/>
    <w:rsid w:val="00FC6BD5"/>
    <w:rsid w:val="00FC786F"/>
    <w:rsid w:val="00FC78D5"/>
    <w:rsid w:val="00FD034B"/>
    <w:rsid w:val="00FD2DEC"/>
    <w:rsid w:val="00FD3253"/>
    <w:rsid w:val="00FD39DD"/>
    <w:rsid w:val="00FD3ED3"/>
    <w:rsid w:val="00FD46F1"/>
    <w:rsid w:val="00FD5B44"/>
    <w:rsid w:val="00FD6239"/>
    <w:rsid w:val="00FD6933"/>
    <w:rsid w:val="00FD7434"/>
    <w:rsid w:val="00FD77F2"/>
    <w:rsid w:val="00FD7B4E"/>
    <w:rsid w:val="00FD7B69"/>
    <w:rsid w:val="00FD7EC0"/>
    <w:rsid w:val="00FE0A37"/>
    <w:rsid w:val="00FE16FD"/>
    <w:rsid w:val="00FE197C"/>
    <w:rsid w:val="00FE1F6C"/>
    <w:rsid w:val="00FE2CE5"/>
    <w:rsid w:val="00FE2EB7"/>
    <w:rsid w:val="00FE310F"/>
    <w:rsid w:val="00FE3186"/>
    <w:rsid w:val="00FE3945"/>
    <w:rsid w:val="00FE3C6D"/>
    <w:rsid w:val="00FE5594"/>
    <w:rsid w:val="00FE56CC"/>
    <w:rsid w:val="00FE5A68"/>
    <w:rsid w:val="00FE5E02"/>
    <w:rsid w:val="00FE691F"/>
    <w:rsid w:val="00FE6A45"/>
    <w:rsid w:val="00FE6C5A"/>
    <w:rsid w:val="00FE79AD"/>
    <w:rsid w:val="00FE7E89"/>
    <w:rsid w:val="00FF0A7A"/>
    <w:rsid w:val="00FF0BCF"/>
    <w:rsid w:val="00FF0FF0"/>
    <w:rsid w:val="00FF1804"/>
    <w:rsid w:val="00FF1AA9"/>
    <w:rsid w:val="00FF2138"/>
    <w:rsid w:val="00FF2194"/>
    <w:rsid w:val="00FF3944"/>
    <w:rsid w:val="00FF3CBB"/>
    <w:rsid w:val="00FF4CE1"/>
    <w:rsid w:val="00FF4EC0"/>
    <w:rsid w:val="00FF5430"/>
    <w:rsid w:val="00FF5537"/>
    <w:rsid w:val="00FF58B1"/>
    <w:rsid w:val="00FF5B8A"/>
    <w:rsid w:val="00FF604A"/>
    <w:rsid w:val="00FF608C"/>
    <w:rsid w:val="00FF7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70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59"/>
    <w:pPr>
      <w:widowControl w:val="0"/>
      <w:suppressAutoHyphens/>
      <w:spacing w:after="0" w:line="240" w:lineRule="auto"/>
      <w:ind w:firstLine="340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1">
    <w:name w:val="heading 1"/>
    <w:basedOn w:val="10"/>
    <w:next w:val="a0"/>
    <w:link w:val="11"/>
    <w:qFormat/>
    <w:rsid w:val="00D36A59"/>
    <w:pPr>
      <w:tabs>
        <w:tab w:val="num" w:pos="0"/>
      </w:tabs>
      <w:ind w:firstLine="0"/>
      <w:jc w:val="center"/>
      <w:outlineLvl w:val="0"/>
    </w:pPr>
    <w:rPr>
      <w:b/>
      <w:bCs/>
      <w:sz w:val="38"/>
      <w:szCs w:val="32"/>
    </w:rPr>
  </w:style>
  <w:style w:type="paragraph" w:styleId="2">
    <w:name w:val="heading 2"/>
    <w:basedOn w:val="10"/>
    <w:next w:val="a0"/>
    <w:link w:val="20"/>
    <w:qFormat/>
    <w:rsid w:val="00D36A59"/>
    <w:pPr>
      <w:tabs>
        <w:tab w:val="num" w:pos="0"/>
      </w:tabs>
      <w:ind w:firstLine="0"/>
      <w:jc w:val="center"/>
      <w:outlineLvl w:val="1"/>
    </w:pPr>
    <w:rPr>
      <w:b/>
      <w:bCs/>
      <w:i/>
      <w:iCs/>
    </w:rPr>
  </w:style>
  <w:style w:type="paragraph" w:styleId="3">
    <w:name w:val="heading 3"/>
    <w:aliases w:val="Заголовок 3а"/>
    <w:basedOn w:val="10"/>
    <w:next w:val="a0"/>
    <w:link w:val="30"/>
    <w:qFormat/>
    <w:rsid w:val="00D36A59"/>
    <w:pPr>
      <w:tabs>
        <w:tab w:val="num" w:pos="0"/>
      </w:tabs>
      <w:ind w:firstLine="0"/>
      <w:jc w:val="center"/>
      <w:outlineLvl w:val="2"/>
    </w:pPr>
    <w:rPr>
      <w:bCs/>
      <w:i/>
    </w:rPr>
  </w:style>
  <w:style w:type="paragraph" w:styleId="4">
    <w:name w:val="heading 4"/>
    <w:basedOn w:val="10"/>
    <w:next w:val="a0"/>
    <w:link w:val="40"/>
    <w:qFormat/>
    <w:rsid w:val="00D36A59"/>
    <w:pPr>
      <w:tabs>
        <w:tab w:val="num" w:pos="0"/>
      </w:tabs>
      <w:ind w:firstLine="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10"/>
    <w:next w:val="a0"/>
    <w:link w:val="50"/>
    <w:qFormat/>
    <w:rsid w:val="00D36A59"/>
    <w:pPr>
      <w:tabs>
        <w:tab w:val="num" w:pos="0"/>
      </w:tabs>
      <w:ind w:firstLine="0"/>
      <w:outlineLvl w:val="4"/>
    </w:pPr>
    <w:rPr>
      <w:b/>
      <w:bCs/>
      <w:sz w:val="24"/>
      <w:szCs w:val="24"/>
    </w:rPr>
  </w:style>
  <w:style w:type="paragraph" w:styleId="6">
    <w:name w:val="heading 6"/>
    <w:basedOn w:val="10"/>
    <w:next w:val="a0"/>
    <w:link w:val="60"/>
    <w:qFormat/>
    <w:rsid w:val="00D36A59"/>
    <w:pPr>
      <w:tabs>
        <w:tab w:val="num" w:pos="0"/>
      </w:tabs>
      <w:ind w:firstLine="0"/>
      <w:outlineLvl w:val="5"/>
    </w:pPr>
    <w:rPr>
      <w:b/>
      <w:bCs/>
      <w:sz w:val="21"/>
      <w:szCs w:val="21"/>
    </w:rPr>
  </w:style>
  <w:style w:type="paragraph" w:styleId="7">
    <w:name w:val="heading 7"/>
    <w:basedOn w:val="10"/>
    <w:next w:val="a0"/>
    <w:link w:val="70"/>
    <w:qFormat/>
    <w:rsid w:val="00D36A59"/>
    <w:pPr>
      <w:tabs>
        <w:tab w:val="num" w:pos="0"/>
      </w:tabs>
      <w:ind w:firstLine="0"/>
      <w:outlineLvl w:val="6"/>
    </w:pPr>
    <w:rPr>
      <w:b/>
      <w:bCs/>
      <w:sz w:val="21"/>
      <w:szCs w:val="21"/>
    </w:rPr>
  </w:style>
  <w:style w:type="paragraph" w:styleId="8">
    <w:name w:val="heading 8"/>
    <w:basedOn w:val="10"/>
    <w:next w:val="a0"/>
    <w:link w:val="80"/>
    <w:qFormat/>
    <w:rsid w:val="00D36A59"/>
    <w:pPr>
      <w:tabs>
        <w:tab w:val="num" w:pos="0"/>
      </w:tabs>
      <w:ind w:firstLine="0"/>
      <w:outlineLvl w:val="7"/>
    </w:pPr>
    <w:rPr>
      <w:b/>
      <w:bCs/>
      <w:sz w:val="21"/>
      <w:szCs w:val="21"/>
    </w:rPr>
  </w:style>
  <w:style w:type="paragraph" w:styleId="9">
    <w:name w:val="heading 9"/>
    <w:basedOn w:val="10"/>
    <w:next w:val="a0"/>
    <w:link w:val="90"/>
    <w:qFormat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rsid w:val="00D36A59"/>
    <w:rPr>
      <w:rFonts w:ascii="Times New Roman" w:eastAsia="Lucida Sans Unicode" w:hAnsi="Times New Roman" w:cs="Tahoma"/>
      <w:b/>
      <w:bCs/>
      <w:kern w:val="1"/>
      <w:sz w:val="38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D36A59"/>
    <w:rPr>
      <w:rFonts w:ascii="Times New Roman" w:eastAsia="Lucida Sans Unicode" w:hAnsi="Times New Roman" w:cs="Tahoma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aliases w:val="Заголовок 3а Знак"/>
    <w:basedOn w:val="a1"/>
    <w:link w:val="3"/>
    <w:rsid w:val="00D36A59"/>
    <w:rPr>
      <w:rFonts w:ascii="Times New Roman" w:eastAsia="Lucida Sans Unicode" w:hAnsi="Times New Roman" w:cs="Tahoma"/>
      <w:bCs/>
      <w:i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D36A59"/>
    <w:rPr>
      <w:rFonts w:ascii="Times New Roman" w:eastAsia="Lucida Sans Unicode" w:hAnsi="Times New Roman" w:cs="Tahoma"/>
      <w:b/>
      <w:bCs/>
      <w:i/>
      <w:i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D36A59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70">
    <w:name w:val="Заголовок 7 Знак"/>
    <w:basedOn w:val="a1"/>
    <w:link w:val="7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80">
    <w:name w:val="Заголовок 8 Знак"/>
    <w:basedOn w:val="a1"/>
    <w:link w:val="8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90">
    <w:name w:val="Заголовок 9 Знак"/>
    <w:basedOn w:val="a1"/>
    <w:link w:val="9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WW8Num3z0">
    <w:name w:val="WW8Num3z0"/>
    <w:rsid w:val="00D36A59"/>
    <w:rPr>
      <w:rFonts w:ascii="Symbol" w:hAnsi="Symbol"/>
    </w:rPr>
  </w:style>
  <w:style w:type="character" w:customStyle="1" w:styleId="WW8Num4z0">
    <w:name w:val="WW8Num4z0"/>
    <w:rsid w:val="00D36A59"/>
    <w:rPr>
      <w:rFonts w:ascii="Symbol" w:hAnsi="Symbol"/>
    </w:rPr>
  </w:style>
  <w:style w:type="character" w:customStyle="1" w:styleId="WW8Num5z0">
    <w:name w:val="WW8Num5z0"/>
    <w:rsid w:val="00D36A59"/>
    <w:rPr>
      <w:rFonts w:ascii="Symbol" w:hAnsi="Symbol"/>
    </w:rPr>
  </w:style>
  <w:style w:type="character" w:customStyle="1" w:styleId="WW8Num6z0">
    <w:name w:val="WW8Num6z0"/>
    <w:rsid w:val="00D36A59"/>
    <w:rPr>
      <w:rFonts w:ascii="Symbol" w:hAnsi="Symbol"/>
    </w:rPr>
  </w:style>
  <w:style w:type="character" w:customStyle="1" w:styleId="WW8Num7z0">
    <w:name w:val="WW8Num7z0"/>
    <w:rsid w:val="00D36A59"/>
    <w:rPr>
      <w:rFonts w:ascii="Symbol" w:hAnsi="Symbol" w:cs="Times New Roman"/>
    </w:rPr>
  </w:style>
  <w:style w:type="character" w:customStyle="1" w:styleId="WW8Num7z1">
    <w:name w:val="WW8Num7z1"/>
    <w:rsid w:val="00D36A59"/>
    <w:rPr>
      <w:rFonts w:ascii="OpenSymbol" w:hAnsi="OpenSymbol" w:cs="OpenSymbol"/>
    </w:rPr>
  </w:style>
  <w:style w:type="character" w:customStyle="1" w:styleId="WW8Num8z0">
    <w:name w:val="WW8Num8z0"/>
    <w:rsid w:val="00D36A59"/>
    <w:rPr>
      <w:rFonts w:ascii="Times New Roman" w:hAnsi="Times New Roman" w:cs="Times New Roman"/>
    </w:rPr>
  </w:style>
  <w:style w:type="character" w:customStyle="1" w:styleId="WW8Num8z1">
    <w:name w:val="WW8Num8z1"/>
    <w:rsid w:val="00D36A59"/>
    <w:rPr>
      <w:rFonts w:ascii="Courier New" w:hAnsi="Courier New"/>
      <w:sz w:val="20"/>
    </w:rPr>
  </w:style>
  <w:style w:type="character" w:customStyle="1" w:styleId="WW8Num8z2">
    <w:name w:val="WW8Num8z2"/>
    <w:rsid w:val="00D36A59"/>
    <w:rPr>
      <w:rFonts w:ascii="Wingdings" w:hAnsi="Wingdings"/>
      <w:sz w:val="20"/>
    </w:rPr>
  </w:style>
  <w:style w:type="character" w:customStyle="1" w:styleId="110">
    <w:name w:val="Основной шрифт абзаца11"/>
    <w:rsid w:val="00D36A59"/>
  </w:style>
  <w:style w:type="character" w:customStyle="1" w:styleId="100">
    <w:name w:val="Основной шрифт абзаца10"/>
    <w:rsid w:val="00D36A59"/>
  </w:style>
  <w:style w:type="character" w:customStyle="1" w:styleId="91">
    <w:name w:val="Основной шрифт абзаца9"/>
    <w:rsid w:val="00D36A59"/>
  </w:style>
  <w:style w:type="character" w:customStyle="1" w:styleId="81">
    <w:name w:val="Основной шрифт абзаца8"/>
    <w:rsid w:val="00D36A59"/>
  </w:style>
  <w:style w:type="character" w:customStyle="1" w:styleId="WW8Num9z0">
    <w:name w:val="WW8Num9z0"/>
    <w:rsid w:val="00D36A59"/>
    <w:rPr>
      <w:rFonts w:ascii="Times New Roman" w:hAnsi="Times New Roman" w:cs="Times New Roman"/>
    </w:rPr>
  </w:style>
  <w:style w:type="character" w:customStyle="1" w:styleId="WW8Num9z1">
    <w:name w:val="WW8Num9z1"/>
    <w:rsid w:val="00D36A59"/>
    <w:rPr>
      <w:rFonts w:ascii="OpenSymbol" w:hAnsi="OpenSymbol" w:cs="OpenSymbol"/>
    </w:rPr>
  </w:style>
  <w:style w:type="character" w:customStyle="1" w:styleId="WW8Num10z0">
    <w:name w:val="WW8Num10z0"/>
    <w:rsid w:val="00D36A59"/>
    <w:rPr>
      <w:rFonts w:ascii="Times New Roman" w:hAnsi="Times New Roman" w:cs="Times New Roman"/>
    </w:rPr>
  </w:style>
  <w:style w:type="character" w:customStyle="1" w:styleId="WW8Num11z0">
    <w:name w:val="WW8Num11z0"/>
    <w:rsid w:val="00D36A59"/>
    <w:rPr>
      <w:rFonts w:ascii="Symbol" w:hAnsi="Symbol"/>
    </w:rPr>
  </w:style>
  <w:style w:type="character" w:customStyle="1" w:styleId="Absatz-Standardschriftart">
    <w:name w:val="Absatz-Standardschriftart"/>
    <w:rsid w:val="00D36A59"/>
  </w:style>
  <w:style w:type="character" w:customStyle="1" w:styleId="WW-Absatz-Standardschriftart">
    <w:name w:val="WW-Absatz-Standardschriftart"/>
    <w:rsid w:val="00D36A59"/>
  </w:style>
  <w:style w:type="character" w:customStyle="1" w:styleId="WW-Absatz-Standardschriftart1">
    <w:name w:val="WW-Absatz-Standardschriftart1"/>
    <w:rsid w:val="00D36A59"/>
  </w:style>
  <w:style w:type="character" w:customStyle="1" w:styleId="WW-Absatz-Standardschriftart11">
    <w:name w:val="WW-Absatz-Standardschriftart11"/>
    <w:rsid w:val="00D36A59"/>
  </w:style>
  <w:style w:type="character" w:customStyle="1" w:styleId="WW-Absatz-Standardschriftart111">
    <w:name w:val="WW-Absatz-Standardschriftart111"/>
    <w:rsid w:val="00D36A59"/>
  </w:style>
  <w:style w:type="character" w:customStyle="1" w:styleId="WW-Absatz-Standardschriftart1111">
    <w:name w:val="WW-Absatz-Standardschriftart1111"/>
    <w:rsid w:val="00D36A59"/>
  </w:style>
  <w:style w:type="character" w:customStyle="1" w:styleId="WW-Absatz-Standardschriftart11111">
    <w:name w:val="WW-Absatz-Standardschriftart11111"/>
    <w:rsid w:val="00D36A59"/>
  </w:style>
  <w:style w:type="character" w:customStyle="1" w:styleId="WW-Absatz-Standardschriftart111111">
    <w:name w:val="WW-Absatz-Standardschriftart111111"/>
    <w:rsid w:val="00D36A59"/>
  </w:style>
  <w:style w:type="character" w:customStyle="1" w:styleId="WW-Absatz-Standardschriftart1111111">
    <w:name w:val="WW-Absatz-Standardschriftart1111111"/>
    <w:rsid w:val="00D36A59"/>
  </w:style>
  <w:style w:type="character" w:customStyle="1" w:styleId="WW-Absatz-Standardschriftart11111111">
    <w:name w:val="WW-Absatz-Standardschriftart11111111"/>
    <w:rsid w:val="00D36A59"/>
  </w:style>
  <w:style w:type="character" w:customStyle="1" w:styleId="WW-Absatz-Standardschriftart111111111">
    <w:name w:val="WW-Absatz-Standardschriftart111111111"/>
    <w:rsid w:val="00D36A59"/>
  </w:style>
  <w:style w:type="character" w:customStyle="1" w:styleId="WW-Absatz-Standardschriftart1111111111">
    <w:name w:val="WW-Absatz-Standardschriftart1111111111"/>
    <w:rsid w:val="00D36A59"/>
  </w:style>
  <w:style w:type="character" w:customStyle="1" w:styleId="WW-Absatz-Standardschriftart11111111111">
    <w:name w:val="WW-Absatz-Standardschriftart11111111111"/>
    <w:rsid w:val="00D36A59"/>
  </w:style>
  <w:style w:type="character" w:customStyle="1" w:styleId="WW-Absatz-Standardschriftart111111111111">
    <w:name w:val="WW-Absatz-Standardschriftart111111111111"/>
    <w:rsid w:val="00D36A59"/>
  </w:style>
  <w:style w:type="character" w:customStyle="1" w:styleId="WW-Absatz-Standardschriftart1111111111111">
    <w:name w:val="WW-Absatz-Standardschriftart1111111111111"/>
    <w:rsid w:val="00D36A59"/>
  </w:style>
  <w:style w:type="character" w:customStyle="1" w:styleId="WW-Absatz-Standardschriftart11111111111111">
    <w:name w:val="WW-Absatz-Standardschriftart11111111111111"/>
    <w:rsid w:val="00D36A59"/>
  </w:style>
  <w:style w:type="character" w:customStyle="1" w:styleId="WW-Absatz-Standardschriftart111111111111111">
    <w:name w:val="WW-Absatz-Standardschriftart111111111111111"/>
    <w:rsid w:val="00D36A59"/>
  </w:style>
  <w:style w:type="character" w:customStyle="1" w:styleId="WW-Absatz-Standardschriftart1111111111111111">
    <w:name w:val="WW-Absatz-Standardschriftart1111111111111111"/>
    <w:rsid w:val="00D36A59"/>
  </w:style>
  <w:style w:type="character" w:customStyle="1" w:styleId="WW-Absatz-Standardschriftart11111111111111111">
    <w:name w:val="WW-Absatz-Standardschriftart11111111111111111"/>
    <w:rsid w:val="00D36A59"/>
  </w:style>
  <w:style w:type="character" w:customStyle="1" w:styleId="WW-Absatz-Standardschriftart111111111111111111">
    <w:name w:val="WW-Absatz-Standardschriftart111111111111111111"/>
    <w:rsid w:val="00D36A59"/>
  </w:style>
  <w:style w:type="character" w:customStyle="1" w:styleId="WW-Absatz-Standardschriftart1111111111111111111">
    <w:name w:val="WW-Absatz-Standardschriftart1111111111111111111"/>
    <w:rsid w:val="00D36A59"/>
  </w:style>
  <w:style w:type="character" w:customStyle="1" w:styleId="WW-Absatz-Standardschriftart11111111111111111111">
    <w:name w:val="WW-Absatz-Standardschriftart11111111111111111111"/>
    <w:rsid w:val="00D36A59"/>
  </w:style>
  <w:style w:type="character" w:customStyle="1" w:styleId="WW-Absatz-Standardschriftart111111111111111111111">
    <w:name w:val="WW-Absatz-Standardschriftart111111111111111111111"/>
    <w:rsid w:val="00D36A59"/>
  </w:style>
  <w:style w:type="character" w:customStyle="1" w:styleId="WW-Absatz-Standardschriftart1111111111111111111111">
    <w:name w:val="WW-Absatz-Standardschriftart1111111111111111111111"/>
    <w:rsid w:val="00D36A59"/>
  </w:style>
  <w:style w:type="character" w:customStyle="1" w:styleId="WW-Absatz-Standardschriftart11111111111111111111111">
    <w:name w:val="WW-Absatz-Standardschriftart11111111111111111111111"/>
    <w:rsid w:val="00D36A59"/>
  </w:style>
  <w:style w:type="character" w:customStyle="1" w:styleId="71">
    <w:name w:val="Основной шрифт абзаца7"/>
    <w:rsid w:val="00D36A59"/>
  </w:style>
  <w:style w:type="character" w:customStyle="1" w:styleId="61">
    <w:name w:val="Основной шрифт абзаца6"/>
    <w:rsid w:val="00D36A59"/>
  </w:style>
  <w:style w:type="character" w:customStyle="1" w:styleId="WW-Absatz-Standardschriftart111111111111111111111111">
    <w:name w:val="WW-Absatz-Standardschriftart111111111111111111111111"/>
    <w:rsid w:val="00D36A59"/>
  </w:style>
  <w:style w:type="character" w:customStyle="1" w:styleId="WW-Absatz-Standardschriftart1111111111111111111111111">
    <w:name w:val="WW-Absatz-Standardschriftart1111111111111111111111111"/>
    <w:rsid w:val="00D36A59"/>
  </w:style>
  <w:style w:type="character" w:customStyle="1" w:styleId="WW-Absatz-Standardschriftart11111111111111111111111111">
    <w:name w:val="WW-Absatz-Standardschriftart11111111111111111111111111"/>
    <w:rsid w:val="00D36A59"/>
  </w:style>
  <w:style w:type="character" w:customStyle="1" w:styleId="WW-Absatz-Standardschriftart111111111111111111111111111">
    <w:name w:val="WW-Absatz-Standardschriftart111111111111111111111111111"/>
    <w:rsid w:val="00D36A59"/>
  </w:style>
  <w:style w:type="character" w:customStyle="1" w:styleId="51">
    <w:name w:val="Основной шрифт абзаца5"/>
    <w:rsid w:val="00D36A59"/>
  </w:style>
  <w:style w:type="character" w:customStyle="1" w:styleId="WW-Absatz-Standardschriftart1111111111111111111111111111">
    <w:name w:val="WW-Absatz-Standardschriftart1111111111111111111111111111"/>
    <w:rsid w:val="00D36A59"/>
  </w:style>
  <w:style w:type="character" w:customStyle="1" w:styleId="WW-Absatz-Standardschriftart11111111111111111111111111111">
    <w:name w:val="WW-Absatz-Standardschriftart11111111111111111111111111111"/>
    <w:rsid w:val="00D36A59"/>
  </w:style>
  <w:style w:type="character" w:customStyle="1" w:styleId="WW-Absatz-Standardschriftart111111111111111111111111111111">
    <w:name w:val="WW-Absatz-Standardschriftart111111111111111111111111111111"/>
    <w:rsid w:val="00D36A59"/>
  </w:style>
  <w:style w:type="character" w:customStyle="1" w:styleId="41">
    <w:name w:val="Основной шрифт абзаца4"/>
    <w:rsid w:val="00D36A59"/>
  </w:style>
  <w:style w:type="character" w:customStyle="1" w:styleId="31">
    <w:name w:val="Основной шрифт абзаца3"/>
    <w:rsid w:val="00D36A59"/>
  </w:style>
  <w:style w:type="character" w:customStyle="1" w:styleId="21">
    <w:name w:val="Основной шрифт абзаца2"/>
    <w:rsid w:val="00D36A59"/>
  </w:style>
  <w:style w:type="character" w:customStyle="1" w:styleId="WW-Absatz-Standardschriftart1111111111111111111111111111111">
    <w:name w:val="WW-Absatz-Standardschriftart1111111111111111111111111111111"/>
    <w:rsid w:val="00D36A59"/>
  </w:style>
  <w:style w:type="character" w:customStyle="1" w:styleId="WW-Absatz-Standardschriftart11111111111111111111111111111111">
    <w:name w:val="WW-Absatz-Standardschriftart11111111111111111111111111111111"/>
    <w:rsid w:val="00D36A59"/>
  </w:style>
  <w:style w:type="character" w:customStyle="1" w:styleId="WW-Absatz-Standardschriftart111111111111111111111111111111111">
    <w:name w:val="WW-Absatz-Standardschriftart111111111111111111111111111111111"/>
    <w:rsid w:val="00D36A59"/>
  </w:style>
  <w:style w:type="character" w:customStyle="1" w:styleId="WW-Absatz-Standardschriftart1111111111111111111111111111111111">
    <w:name w:val="WW-Absatz-Standardschriftart1111111111111111111111111111111111"/>
    <w:rsid w:val="00D36A59"/>
  </w:style>
  <w:style w:type="character" w:customStyle="1" w:styleId="WW-Absatz-Standardschriftart11111111111111111111111111111111111">
    <w:name w:val="WW-Absatz-Standardschriftart11111111111111111111111111111111111"/>
    <w:rsid w:val="00D36A59"/>
  </w:style>
  <w:style w:type="character" w:customStyle="1" w:styleId="WW-Absatz-Standardschriftart111111111111111111111111111111111111">
    <w:name w:val="WW-Absatz-Standardschriftart111111111111111111111111111111111111"/>
    <w:rsid w:val="00D36A59"/>
  </w:style>
  <w:style w:type="character" w:customStyle="1" w:styleId="WW-Absatz-Standardschriftart1111111111111111111111111111111111111">
    <w:name w:val="WW-Absatz-Standardschriftart1111111111111111111111111111111111111"/>
    <w:rsid w:val="00D36A59"/>
  </w:style>
  <w:style w:type="character" w:customStyle="1" w:styleId="WW-Absatz-Standardschriftart11111111111111111111111111111111111111">
    <w:name w:val="WW-Absatz-Standardschriftart11111111111111111111111111111111111111"/>
    <w:rsid w:val="00D36A59"/>
  </w:style>
  <w:style w:type="character" w:customStyle="1" w:styleId="WW-Absatz-Standardschriftart111111111111111111111111111111111111111">
    <w:name w:val="WW-Absatz-Standardschriftart111111111111111111111111111111111111111"/>
    <w:rsid w:val="00D36A59"/>
  </w:style>
  <w:style w:type="character" w:customStyle="1" w:styleId="WW-Absatz-Standardschriftart1111111111111111111111111111111111111111">
    <w:name w:val="WW-Absatz-Standardschriftart1111111111111111111111111111111111111111"/>
    <w:rsid w:val="00D36A59"/>
  </w:style>
  <w:style w:type="character" w:customStyle="1" w:styleId="WW-Absatz-Standardschriftart11111111111111111111111111111111111111111">
    <w:name w:val="WW-Absatz-Standardschriftart11111111111111111111111111111111111111111"/>
    <w:rsid w:val="00D36A59"/>
  </w:style>
  <w:style w:type="character" w:customStyle="1" w:styleId="WW-Absatz-Standardschriftart111111111111111111111111111111111111111111">
    <w:name w:val="WW-Absatz-Standardschriftart111111111111111111111111111111111111111111"/>
    <w:rsid w:val="00D36A59"/>
  </w:style>
  <w:style w:type="character" w:customStyle="1" w:styleId="WW-Absatz-Standardschriftart1111111111111111111111111111111111111111111">
    <w:name w:val="WW-Absatz-Standardschriftart1111111111111111111111111111111111111111111"/>
    <w:rsid w:val="00D36A59"/>
  </w:style>
  <w:style w:type="character" w:customStyle="1" w:styleId="WW-Absatz-Standardschriftart11111111111111111111111111111111111111111111">
    <w:name w:val="WW-Absatz-Standardschriftart11111111111111111111111111111111111111111111"/>
    <w:rsid w:val="00D36A59"/>
  </w:style>
  <w:style w:type="character" w:customStyle="1" w:styleId="WW-Absatz-Standardschriftart111111111111111111111111111111111111111111111">
    <w:name w:val="WW-Absatz-Standardschriftart111111111111111111111111111111111111111111111"/>
    <w:rsid w:val="00D36A59"/>
  </w:style>
  <w:style w:type="character" w:customStyle="1" w:styleId="WW-Absatz-Standardschriftart1111111111111111111111111111111111111111111111">
    <w:name w:val="WW-Absatz-Standardschriftart1111111111111111111111111111111111111111111111"/>
    <w:rsid w:val="00D36A59"/>
  </w:style>
  <w:style w:type="character" w:customStyle="1" w:styleId="WW-Absatz-Standardschriftart11111111111111111111111111111111111111111111111">
    <w:name w:val="WW-Absatz-Standardschriftart11111111111111111111111111111111111111111111111"/>
    <w:rsid w:val="00D36A59"/>
  </w:style>
  <w:style w:type="character" w:customStyle="1" w:styleId="WW-Absatz-Standardschriftart111111111111111111111111111111111111111111111111">
    <w:name w:val="WW-Absatz-Standardschriftart111111111111111111111111111111111111111111111111"/>
    <w:rsid w:val="00D36A59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A5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A5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A5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A5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A5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A5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A5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A5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A5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A5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A5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A5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A5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A5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A5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A5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A5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36A5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36A5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36A5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36A5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36A5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36A5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36A59"/>
  </w:style>
  <w:style w:type="character" w:customStyle="1" w:styleId="WW8Num2z0">
    <w:name w:val="WW8Num2z0"/>
    <w:rsid w:val="00D36A59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36A59"/>
  </w:style>
  <w:style w:type="character" w:customStyle="1" w:styleId="a4">
    <w:name w:val="Маркеры списка"/>
    <w:rsid w:val="00D36A59"/>
    <w:rPr>
      <w:rFonts w:ascii="OpenSymbol" w:eastAsia="OpenSymbol" w:hAnsi="OpenSymbol" w:cs="OpenSymbol"/>
    </w:rPr>
  </w:style>
  <w:style w:type="character" w:customStyle="1" w:styleId="WW8Num14z0">
    <w:name w:val="WW8Num14z0"/>
    <w:rsid w:val="00D36A59"/>
    <w:rPr>
      <w:rFonts w:ascii="Symbol" w:hAnsi="Symbol"/>
    </w:rPr>
  </w:style>
  <w:style w:type="character" w:customStyle="1" w:styleId="WW8Num16z0">
    <w:name w:val="WW8Num16z0"/>
    <w:rsid w:val="00D36A59"/>
    <w:rPr>
      <w:rFonts w:ascii="Symbol" w:hAnsi="Symbol"/>
    </w:rPr>
  </w:style>
  <w:style w:type="character" w:customStyle="1" w:styleId="12">
    <w:name w:val="Основной шрифт абзаца1"/>
    <w:rsid w:val="00D36A59"/>
  </w:style>
  <w:style w:type="character" w:styleId="a5">
    <w:name w:val="page number"/>
    <w:basedOn w:val="12"/>
    <w:rsid w:val="00D36A59"/>
  </w:style>
  <w:style w:type="character" w:customStyle="1" w:styleId="a6">
    <w:name w:val="Символ нумерации"/>
    <w:rsid w:val="00D36A59"/>
  </w:style>
  <w:style w:type="character" w:customStyle="1" w:styleId="ListLabel1">
    <w:name w:val="ListLabel 1"/>
    <w:rsid w:val="00D36A59"/>
    <w:rPr>
      <w:rFonts w:cs="Times New Roman"/>
    </w:rPr>
  </w:style>
  <w:style w:type="character" w:customStyle="1" w:styleId="ListLabel4">
    <w:name w:val="ListLabel 4"/>
    <w:rsid w:val="00D36A59"/>
    <w:rPr>
      <w:rFonts w:eastAsia="OpenSymbol" w:cs="OpenSymbol"/>
    </w:rPr>
  </w:style>
  <w:style w:type="character" w:customStyle="1" w:styleId="WW8Num15z0">
    <w:name w:val="WW8Num15z0"/>
    <w:rsid w:val="00D36A59"/>
    <w:rPr>
      <w:rFonts w:ascii="Symbol" w:hAnsi="Symbol"/>
    </w:rPr>
  </w:style>
  <w:style w:type="character" w:customStyle="1" w:styleId="FontStyle15">
    <w:name w:val="Font Style15"/>
    <w:basedOn w:val="110"/>
    <w:rsid w:val="00D36A59"/>
    <w:rPr>
      <w:rFonts w:ascii="Trebuchet MS" w:hAnsi="Trebuchet MS" w:cs="Trebuchet MS"/>
      <w:sz w:val="16"/>
      <w:szCs w:val="16"/>
    </w:rPr>
  </w:style>
  <w:style w:type="paragraph" w:customStyle="1" w:styleId="10">
    <w:name w:val="Заголовок1"/>
    <w:basedOn w:val="a"/>
    <w:next w:val="a0"/>
    <w:rsid w:val="00D36A59"/>
    <w:pPr>
      <w:keepNext/>
      <w:spacing w:before="240" w:after="120"/>
    </w:pPr>
    <w:rPr>
      <w:rFonts w:cs="Tahoma"/>
      <w:szCs w:val="28"/>
    </w:rPr>
  </w:style>
  <w:style w:type="paragraph" w:styleId="a0">
    <w:name w:val="Body Text"/>
    <w:basedOn w:val="a"/>
    <w:link w:val="a7"/>
    <w:uiPriority w:val="99"/>
    <w:rsid w:val="00D36A59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8">
    <w:name w:val="Title"/>
    <w:basedOn w:val="10"/>
    <w:next w:val="a9"/>
    <w:link w:val="aa"/>
    <w:qFormat/>
    <w:rsid w:val="00D36A59"/>
  </w:style>
  <w:style w:type="character" w:customStyle="1" w:styleId="aa">
    <w:name w:val="Название Знак"/>
    <w:basedOn w:val="a1"/>
    <w:link w:val="a8"/>
    <w:rsid w:val="00D36A59"/>
    <w:rPr>
      <w:rFonts w:ascii="Times New Roman" w:eastAsia="Lucida Sans Unicode" w:hAnsi="Times New Roman" w:cs="Tahoma"/>
      <w:kern w:val="1"/>
      <w:sz w:val="28"/>
      <w:szCs w:val="28"/>
      <w:lang w:eastAsia="ar-SA"/>
    </w:rPr>
  </w:style>
  <w:style w:type="paragraph" w:styleId="a9">
    <w:name w:val="Subtitle"/>
    <w:basedOn w:val="10"/>
    <w:next w:val="a0"/>
    <w:link w:val="ab"/>
    <w:qFormat/>
    <w:rsid w:val="00D36A59"/>
    <w:pPr>
      <w:jc w:val="center"/>
    </w:pPr>
    <w:rPr>
      <w:i/>
      <w:iCs/>
    </w:rPr>
  </w:style>
  <w:style w:type="character" w:customStyle="1" w:styleId="ab">
    <w:name w:val="Подзаголовок Знак"/>
    <w:basedOn w:val="a1"/>
    <w:link w:val="a9"/>
    <w:rsid w:val="00D36A59"/>
    <w:rPr>
      <w:rFonts w:ascii="Times New Roman" w:eastAsia="Lucida Sans Unicode" w:hAnsi="Times New Roman" w:cs="Tahoma"/>
      <w:i/>
      <w:iCs/>
      <w:kern w:val="1"/>
      <w:sz w:val="28"/>
      <w:szCs w:val="28"/>
      <w:lang w:eastAsia="ar-SA"/>
    </w:rPr>
  </w:style>
  <w:style w:type="paragraph" w:styleId="ac">
    <w:name w:val="List"/>
    <w:basedOn w:val="a0"/>
    <w:rsid w:val="00D36A59"/>
    <w:rPr>
      <w:rFonts w:ascii="Arial" w:hAnsi="Arial" w:cs="Tahoma"/>
    </w:rPr>
  </w:style>
  <w:style w:type="paragraph" w:customStyle="1" w:styleId="111">
    <w:name w:val="Название11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2">
    <w:name w:val="Указатель11"/>
    <w:basedOn w:val="a"/>
    <w:rsid w:val="00D36A59"/>
    <w:pPr>
      <w:suppressLineNumbers/>
    </w:pPr>
    <w:rPr>
      <w:rFonts w:cs="Tahoma"/>
    </w:rPr>
  </w:style>
  <w:style w:type="paragraph" w:customStyle="1" w:styleId="101">
    <w:name w:val="Название10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02">
    <w:name w:val="Указатель10"/>
    <w:basedOn w:val="a"/>
    <w:rsid w:val="00D36A59"/>
    <w:pPr>
      <w:suppressLineNumbers/>
    </w:pPr>
    <w:rPr>
      <w:rFonts w:ascii="Arial" w:hAnsi="Arial" w:cs="Mangal"/>
    </w:rPr>
  </w:style>
  <w:style w:type="paragraph" w:customStyle="1" w:styleId="92">
    <w:name w:val="Название9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93">
    <w:name w:val="Указатель9"/>
    <w:basedOn w:val="a"/>
    <w:rsid w:val="00D36A59"/>
    <w:pPr>
      <w:suppressLineNumbers/>
    </w:pPr>
    <w:rPr>
      <w:rFonts w:ascii="Arial" w:hAnsi="Arial" w:cs="Mangal"/>
    </w:rPr>
  </w:style>
  <w:style w:type="paragraph" w:customStyle="1" w:styleId="82">
    <w:name w:val="Название8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83">
    <w:name w:val="Указатель8"/>
    <w:basedOn w:val="a"/>
    <w:rsid w:val="00D36A59"/>
    <w:pPr>
      <w:suppressLineNumbers/>
    </w:pPr>
    <w:rPr>
      <w:rFonts w:ascii="Arial" w:hAnsi="Arial" w:cs="Mangal"/>
    </w:rPr>
  </w:style>
  <w:style w:type="paragraph" w:customStyle="1" w:styleId="72">
    <w:name w:val="Название7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73">
    <w:name w:val="Указатель7"/>
    <w:basedOn w:val="a"/>
    <w:rsid w:val="00D36A59"/>
    <w:pPr>
      <w:suppressLineNumbers/>
    </w:pPr>
    <w:rPr>
      <w:rFonts w:cs="Tahoma"/>
    </w:rPr>
  </w:style>
  <w:style w:type="paragraph" w:customStyle="1" w:styleId="62">
    <w:name w:val="Название6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63">
    <w:name w:val="Указатель6"/>
    <w:basedOn w:val="a"/>
    <w:rsid w:val="00D36A59"/>
    <w:pPr>
      <w:suppressLineNumbers/>
    </w:pPr>
    <w:rPr>
      <w:rFonts w:cs="Tahoma"/>
    </w:rPr>
  </w:style>
  <w:style w:type="paragraph" w:customStyle="1" w:styleId="52">
    <w:name w:val="Название5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53">
    <w:name w:val="Указатель5"/>
    <w:basedOn w:val="a"/>
    <w:rsid w:val="00D36A59"/>
    <w:pPr>
      <w:suppressLineNumbers/>
    </w:pPr>
    <w:rPr>
      <w:rFonts w:cs="Tahoma"/>
    </w:rPr>
  </w:style>
  <w:style w:type="paragraph" w:customStyle="1" w:styleId="42">
    <w:name w:val="Название4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43">
    <w:name w:val="Указатель4"/>
    <w:basedOn w:val="a"/>
    <w:rsid w:val="00D36A59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33">
    <w:name w:val="Указатель3"/>
    <w:basedOn w:val="a"/>
    <w:rsid w:val="00D36A59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3">
    <w:name w:val="Указатель2"/>
    <w:basedOn w:val="a"/>
    <w:rsid w:val="00D36A59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D36A5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D36A59"/>
    <w:pPr>
      <w:suppressLineNumbers/>
    </w:pPr>
    <w:rPr>
      <w:rFonts w:ascii="Arial" w:hAnsi="Arial" w:cs="Tahoma"/>
    </w:rPr>
  </w:style>
  <w:style w:type="paragraph" w:styleId="ad">
    <w:name w:val="TOC Heading"/>
    <w:basedOn w:val="10"/>
    <w:uiPriority w:val="39"/>
    <w:qFormat/>
    <w:rsid w:val="00D36A59"/>
    <w:pPr>
      <w:suppressLineNumbers/>
      <w:ind w:firstLine="0"/>
    </w:pPr>
    <w:rPr>
      <w:b/>
      <w:bCs/>
      <w:sz w:val="32"/>
      <w:szCs w:val="32"/>
    </w:rPr>
  </w:style>
  <w:style w:type="paragraph" w:styleId="15">
    <w:name w:val="toc 1"/>
    <w:basedOn w:val="14"/>
    <w:autoRedefine/>
    <w:uiPriority w:val="39"/>
    <w:qFormat/>
    <w:rsid w:val="00160F05"/>
    <w:pPr>
      <w:widowControl/>
      <w:suppressLineNumbers w:val="0"/>
      <w:tabs>
        <w:tab w:val="right" w:leader="dot" w:pos="10206"/>
      </w:tabs>
      <w:ind w:firstLine="0"/>
      <w:jc w:val="center"/>
    </w:pPr>
    <w:rPr>
      <w:rFonts w:ascii="Times New Roman" w:hAnsi="Times New Roman" w:cs="Times New Roman"/>
      <w:b/>
      <w:bCs/>
      <w:caps/>
      <w:color w:val="000000" w:themeColor="text1"/>
      <w:szCs w:val="28"/>
    </w:rPr>
  </w:style>
  <w:style w:type="paragraph" w:styleId="24">
    <w:name w:val="toc 2"/>
    <w:basedOn w:val="14"/>
    <w:uiPriority w:val="39"/>
    <w:qFormat/>
    <w:rsid w:val="00D36A59"/>
    <w:pPr>
      <w:suppressLineNumbers w:val="0"/>
      <w:ind w:left="280"/>
    </w:pPr>
    <w:rPr>
      <w:rFonts w:asciiTheme="minorHAnsi" w:hAnsiTheme="minorHAnsi" w:cs="Times New Roman"/>
      <w:smallCaps/>
      <w:sz w:val="20"/>
      <w:szCs w:val="20"/>
    </w:rPr>
  </w:style>
  <w:style w:type="paragraph" w:styleId="34">
    <w:name w:val="toc 3"/>
    <w:basedOn w:val="14"/>
    <w:uiPriority w:val="39"/>
    <w:qFormat/>
    <w:rsid w:val="00D36A59"/>
    <w:pPr>
      <w:suppressLineNumbers w:val="0"/>
      <w:ind w:left="560"/>
    </w:pPr>
    <w:rPr>
      <w:rFonts w:asciiTheme="minorHAnsi" w:hAnsiTheme="minorHAnsi" w:cs="Times New Roman"/>
      <w:i/>
      <w:iCs/>
      <w:sz w:val="20"/>
      <w:szCs w:val="20"/>
    </w:rPr>
  </w:style>
  <w:style w:type="paragraph" w:styleId="44">
    <w:name w:val="toc 4"/>
    <w:basedOn w:val="14"/>
    <w:rsid w:val="00D36A59"/>
    <w:pPr>
      <w:suppressLineNumbers w:val="0"/>
      <w:ind w:left="840"/>
    </w:pPr>
    <w:rPr>
      <w:rFonts w:asciiTheme="minorHAnsi" w:hAnsiTheme="minorHAnsi" w:cs="Times New Roman"/>
      <w:sz w:val="18"/>
      <w:szCs w:val="18"/>
    </w:rPr>
  </w:style>
  <w:style w:type="paragraph" w:styleId="54">
    <w:name w:val="toc 5"/>
    <w:basedOn w:val="14"/>
    <w:rsid w:val="00D36A59"/>
    <w:pPr>
      <w:suppressLineNumbers w:val="0"/>
      <w:ind w:left="1120"/>
    </w:pPr>
    <w:rPr>
      <w:rFonts w:asciiTheme="minorHAnsi" w:hAnsiTheme="minorHAnsi" w:cs="Times New Roman"/>
      <w:sz w:val="18"/>
      <w:szCs w:val="18"/>
    </w:rPr>
  </w:style>
  <w:style w:type="paragraph" w:styleId="64">
    <w:name w:val="toc 6"/>
    <w:basedOn w:val="14"/>
    <w:rsid w:val="00D36A59"/>
    <w:pPr>
      <w:suppressLineNumbers w:val="0"/>
      <w:ind w:left="1400"/>
    </w:pPr>
    <w:rPr>
      <w:rFonts w:asciiTheme="minorHAnsi" w:hAnsiTheme="minorHAnsi" w:cs="Times New Roman"/>
      <w:sz w:val="18"/>
      <w:szCs w:val="18"/>
    </w:rPr>
  </w:style>
  <w:style w:type="paragraph" w:styleId="74">
    <w:name w:val="toc 7"/>
    <w:basedOn w:val="14"/>
    <w:rsid w:val="00D36A59"/>
    <w:pPr>
      <w:suppressLineNumbers w:val="0"/>
      <w:ind w:left="1680"/>
    </w:pPr>
    <w:rPr>
      <w:rFonts w:asciiTheme="minorHAnsi" w:hAnsiTheme="minorHAnsi" w:cs="Times New Roman"/>
      <w:sz w:val="18"/>
      <w:szCs w:val="18"/>
    </w:rPr>
  </w:style>
  <w:style w:type="paragraph" w:styleId="84">
    <w:name w:val="toc 8"/>
    <w:basedOn w:val="14"/>
    <w:rsid w:val="00D36A59"/>
    <w:pPr>
      <w:suppressLineNumbers w:val="0"/>
      <w:ind w:left="1960"/>
    </w:pPr>
    <w:rPr>
      <w:rFonts w:asciiTheme="minorHAnsi" w:hAnsiTheme="minorHAnsi" w:cs="Times New Roman"/>
      <w:sz w:val="18"/>
      <w:szCs w:val="18"/>
    </w:rPr>
  </w:style>
  <w:style w:type="paragraph" w:styleId="94">
    <w:name w:val="toc 9"/>
    <w:basedOn w:val="14"/>
    <w:rsid w:val="00D36A59"/>
    <w:pPr>
      <w:suppressLineNumbers w:val="0"/>
      <w:ind w:left="2240"/>
    </w:pPr>
    <w:rPr>
      <w:rFonts w:asciiTheme="minorHAnsi" w:hAnsiTheme="minorHAnsi" w:cs="Times New Roman"/>
      <w:sz w:val="18"/>
      <w:szCs w:val="18"/>
    </w:rPr>
  </w:style>
  <w:style w:type="paragraph" w:customStyle="1" w:styleId="103">
    <w:name w:val="Оглавление 10"/>
    <w:basedOn w:val="14"/>
    <w:rsid w:val="00D36A59"/>
    <w:pPr>
      <w:tabs>
        <w:tab w:val="right" w:leader="dot" w:pos="-23277"/>
      </w:tabs>
      <w:ind w:left="2547" w:firstLine="0"/>
    </w:pPr>
  </w:style>
  <w:style w:type="paragraph" w:styleId="ae">
    <w:name w:val="footer"/>
    <w:basedOn w:val="a"/>
    <w:link w:val="af"/>
    <w:rsid w:val="00D36A59"/>
    <w:pPr>
      <w:suppressLineNumbers/>
      <w:tabs>
        <w:tab w:val="center" w:pos="4818"/>
        <w:tab w:val="right" w:pos="9637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f0">
    <w:name w:val="header"/>
    <w:basedOn w:val="a"/>
    <w:link w:val="af1"/>
    <w:uiPriority w:val="99"/>
    <w:rsid w:val="00D36A5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af2">
    <w:name w:val="Содержимое таблицы"/>
    <w:basedOn w:val="a"/>
    <w:rsid w:val="00D36A59"/>
    <w:pPr>
      <w:suppressLineNumbers/>
      <w:suppressAutoHyphens w:val="0"/>
      <w:ind w:firstLine="0"/>
    </w:pPr>
  </w:style>
  <w:style w:type="paragraph" w:customStyle="1" w:styleId="af3">
    <w:name w:val="Заголовок таблицы"/>
    <w:basedOn w:val="af2"/>
    <w:rsid w:val="00D36A59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D36A59"/>
    <w:rPr>
      <w:color w:val="000000"/>
      <w:sz w:val="26"/>
    </w:rPr>
  </w:style>
  <w:style w:type="paragraph" w:customStyle="1" w:styleId="16">
    <w:name w:val="Схема документа1"/>
    <w:basedOn w:val="a"/>
    <w:rsid w:val="00D36A5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4">
    <w:name w:val="Горизонтальная линия"/>
    <w:basedOn w:val="a"/>
    <w:next w:val="a0"/>
    <w:rsid w:val="00D36A5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f5">
    <w:name w:val="Содержимое врезки"/>
    <w:basedOn w:val="a0"/>
    <w:rsid w:val="00D36A59"/>
  </w:style>
  <w:style w:type="paragraph" w:styleId="af6">
    <w:name w:val="Normal (Web)"/>
    <w:basedOn w:val="a"/>
    <w:uiPriority w:val="99"/>
    <w:qFormat/>
    <w:rsid w:val="00D36A59"/>
    <w:pPr>
      <w:widowControl/>
      <w:suppressAutoHyphens w:val="0"/>
      <w:spacing w:before="100" w:after="119"/>
      <w:ind w:firstLine="0"/>
    </w:pPr>
    <w:rPr>
      <w:rFonts w:eastAsia="Times New Roman"/>
      <w:sz w:val="24"/>
    </w:rPr>
  </w:style>
  <w:style w:type="paragraph" w:customStyle="1" w:styleId="17">
    <w:name w:val="Абзац списка1"/>
    <w:basedOn w:val="a"/>
    <w:rsid w:val="00D36A59"/>
  </w:style>
  <w:style w:type="paragraph" w:customStyle="1" w:styleId="320">
    <w:name w:val="Основной текст 32"/>
    <w:basedOn w:val="a"/>
    <w:rsid w:val="00D36A59"/>
  </w:style>
  <w:style w:type="paragraph" w:customStyle="1" w:styleId="ConsPlusNormal">
    <w:name w:val="ConsPlusNormal"/>
    <w:next w:val="a"/>
    <w:link w:val="ConsPlusNormal0"/>
    <w:rsid w:val="00D36A5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TableContents">
    <w:name w:val="Table Contents"/>
    <w:basedOn w:val="a"/>
    <w:rsid w:val="00D36A59"/>
    <w:pPr>
      <w:suppressAutoHyphens w:val="0"/>
    </w:pPr>
  </w:style>
  <w:style w:type="paragraph" w:customStyle="1" w:styleId="Style2">
    <w:name w:val="Style2"/>
    <w:basedOn w:val="a"/>
    <w:rsid w:val="00D36A59"/>
    <w:pPr>
      <w:autoSpaceDE w:val="0"/>
      <w:spacing w:line="185" w:lineRule="exact"/>
    </w:pPr>
  </w:style>
  <w:style w:type="paragraph" w:customStyle="1" w:styleId="104">
    <w:name w:val="Заголовок 10"/>
    <w:basedOn w:val="10"/>
    <w:next w:val="a0"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table" w:styleId="af7">
    <w:name w:val="Table Grid"/>
    <w:basedOn w:val="a2"/>
    <w:uiPriority w:val="59"/>
    <w:rsid w:val="00D36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Document Map"/>
    <w:basedOn w:val="a"/>
    <w:link w:val="af9"/>
    <w:unhideWhenUsed/>
    <w:rsid w:val="00D36A59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1"/>
    <w:link w:val="af8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a">
    <w:name w:val="Balloon Text"/>
    <w:basedOn w:val="a"/>
    <w:link w:val="afb"/>
    <w:uiPriority w:val="99"/>
    <w:unhideWhenUsed/>
    <w:rsid w:val="00D36A5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fc">
    <w:name w:val="Hyperlink"/>
    <w:basedOn w:val="a1"/>
    <w:uiPriority w:val="99"/>
    <w:unhideWhenUsed/>
    <w:rsid w:val="00D36A59"/>
    <w:rPr>
      <w:color w:val="0000FF" w:themeColor="hyperlink"/>
      <w:u w:val="single"/>
    </w:rPr>
  </w:style>
  <w:style w:type="paragraph" w:styleId="afd">
    <w:name w:val="List Paragraph"/>
    <w:basedOn w:val="a"/>
    <w:uiPriority w:val="34"/>
    <w:qFormat/>
    <w:rsid w:val="002B5283"/>
    <w:pPr>
      <w:ind w:left="720"/>
      <w:contextualSpacing/>
    </w:pPr>
  </w:style>
  <w:style w:type="paragraph" w:customStyle="1" w:styleId="Standard">
    <w:name w:val="Standard"/>
    <w:rsid w:val="005B0905"/>
    <w:pPr>
      <w:widowControl w:val="0"/>
      <w:suppressAutoHyphens/>
      <w:autoSpaceDN w:val="0"/>
      <w:spacing w:after="0" w:line="240" w:lineRule="auto"/>
      <w:ind w:firstLine="340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character" w:styleId="afe">
    <w:name w:val="FollowedHyperlink"/>
    <w:basedOn w:val="a1"/>
    <w:uiPriority w:val="99"/>
    <w:unhideWhenUsed/>
    <w:rsid w:val="00BC0E90"/>
    <w:rPr>
      <w:color w:val="800080"/>
      <w:u w:val="single"/>
    </w:rPr>
  </w:style>
  <w:style w:type="paragraph" w:customStyle="1" w:styleId="font5">
    <w:name w:val="font5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font6">
    <w:name w:val="font6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5">
    <w:name w:val="xl6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66">
    <w:name w:val="xl6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kern w:val="0"/>
      <w:szCs w:val="28"/>
      <w:lang w:eastAsia="ru-RU"/>
    </w:rPr>
  </w:style>
  <w:style w:type="paragraph" w:customStyle="1" w:styleId="xl67">
    <w:name w:val="xl6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8">
    <w:name w:val="xl68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9">
    <w:name w:val="xl69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0">
    <w:name w:val="xl7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1">
    <w:name w:val="xl71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2">
    <w:name w:val="xl72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3">
    <w:name w:val="xl7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74">
    <w:name w:val="xl7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5">
    <w:name w:val="xl7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6">
    <w:name w:val="xl7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7">
    <w:name w:val="xl7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8">
    <w:name w:val="xl78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9">
    <w:name w:val="xl79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80">
    <w:name w:val="xl8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1">
    <w:name w:val="xl81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82">
    <w:name w:val="xl82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3">
    <w:name w:val="xl8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4">
    <w:name w:val="xl8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Cs w:val="28"/>
      <w:lang w:eastAsia="ru-RU"/>
    </w:rPr>
  </w:style>
  <w:style w:type="paragraph" w:styleId="aff">
    <w:name w:val="caption"/>
    <w:basedOn w:val="a"/>
    <w:next w:val="a"/>
    <w:uiPriority w:val="35"/>
    <w:unhideWhenUsed/>
    <w:qFormat/>
    <w:rsid w:val="003402AC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1F73C2"/>
  </w:style>
  <w:style w:type="numbering" w:customStyle="1" w:styleId="25">
    <w:name w:val="Нет списка2"/>
    <w:next w:val="a3"/>
    <w:uiPriority w:val="99"/>
    <w:semiHidden/>
    <w:unhideWhenUsed/>
    <w:rsid w:val="00554FA0"/>
  </w:style>
  <w:style w:type="numbering" w:customStyle="1" w:styleId="35">
    <w:name w:val="Нет списка3"/>
    <w:next w:val="a3"/>
    <w:uiPriority w:val="99"/>
    <w:semiHidden/>
    <w:unhideWhenUsed/>
    <w:rsid w:val="004745CB"/>
  </w:style>
  <w:style w:type="numbering" w:customStyle="1" w:styleId="45">
    <w:name w:val="Нет списка4"/>
    <w:next w:val="a3"/>
    <w:uiPriority w:val="99"/>
    <w:semiHidden/>
    <w:unhideWhenUsed/>
    <w:rsid w:val="00C757D5"/>
  </w:style>
  <w:style w:type="numbering" w:customStyle="1" w:styleId="113">
    <w:name w:val="Нет списка11"/>
    <w:next w:val="a3"/>
    <w:uiPriority w:val="99"/>
    <w:semiHidden/>
    <w:unhideWhenUsed/>
    <w:rsid w:val="00C757D5"/>
  </w:style>
  <w:style w:type="numbering" w:customStyle="1" w:styleId="210">
    <w:name w:val="Нет списка21"/>
    <w:next w:val="a3"/>
    <w:uiPriority w:val="99"/>
    <w:semiHidden/>
    <w:unhideWhenUsed/>
    <w:rsid w:val="00C757D5"/>
  </w:style>
  <w:style w:type="numbering" w:customStyle="1" w:styleId="311">
    <w:name w:val="Нет списка31"/>
    <w:next w:val="a3"/>
    <w:uiPriority w:val="99"/>
    <w:semiHidden/>
    <w:unhideWhenUsed/>
    <w:rsid w:val="00C757D5"/>
  </w:style>
  <w:style w:type="table" w:customStyle="1" w:styleId="19">
    <w:name w:val="Сетка таблицы1"/>
    <w:basedOn w:val="a2"/>
    <w:next w:val="af7"/>
    <w:rsid w:val="00C757D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Plain Text"/>
    <w:basedOn w:val="a"/>
    <w:link w:val="aff1"/>
    <w:rsid w:val="00C757D5"/>
    <w:pPr>
      <w:widowControl/>
      <w:suppressAutoHyphens w:val="0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C757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410">
    <w:name w:val="Нет списка41"/>
    <w:next w:val="a3"/>
    <w:uiPriority w:val="99"/>
    <w:semiHidden/>
    <w:unhideWhenUsed/>
    <w:rsid w:val="00C757D5"/>
  </w:style>
  <w:style w:type="numbering" w:customStyle="1" w:styleId="55">
    <w:name w:val="Нет списка5"/>
    <w:next w:val="a3"/>
    <w:uiPriority w:val="99"/>
    <w:semiHidden/>
    <w:unhideWhenUsed/>
    <w:rsid w:val="00C757D5"/>
  </w:style>
  <w:style w:type="numbering" w:customStyle="1" w:styleId="65">
    <w:name w:val="Нет списка6"/>
    <w:next w:val="a3"/>
    <w:uiPriority w:val="99"/>
    <w:semiHidden/>
    <w:unhideWhenUsed/>
    <w:rsid w:val="00B2219B"/>
  </w:style>
  <w:style w:type="numbering" w:customStyle="1" w:styleId="75">
    <w:name w:val="Нет списка7"/>
    <w:next w:val="a3"/>
    <w:uiPriority w:val="99"/>
    <w:semiHidden/>
    <w:unhideWhenUsed/>
    <w:rsid w:val="00146C7D"/>
  </w:style>
  <w:style w:type="numbering" w:customStyle="1" w:styleId="85">
    <w:name w:val="Нет списка8"/>
    <w:next w:val="a3"/>
    <w:uiPriority w:val="99"/>
    <w:semiHidden/>
    <w:unhideWhenUsed/>
    <w:rsid w:val="00CE2CD5"/>
  </w:style>
  <w:style w:type="numbering" w:customStyle="1" w:styleId="95">
    <w:name w:val="Нет списка9"/>
    <w:next w:val="a3"/>
    <w:uiPriority w:val="99"/>
    <w:semiHidden/>
    <w:unhideWhenUsed/>
    <w:rsid w:val="00E74F2B"/>
  </w:style>
  <w:style w:type="numbering" w:customStyle="1" w:styleId="105">
    <w:name w:val="Нет списка10"/>
    <w:next w:val="a3"/>
    <w:uiPriority w:val="99"/>
    <w:semiHidden/>
    <w:unhideWhenUsed/>
    <w:rsid w:val="00E11917"/>
  </w:style>
  <w:style w:type="numbering" w:customStyle="1" w:styleId="120">
    <w:name w:val="Нет списка12"/>
    <w:next w:val="a3"/>
    <w:uiPriority w:val="99"/>
    <w:semiHidden/>
    <w:unhideWhenUsed/>
    <w:rsid w:val="00C10B2D"/>
  </w:style>
  <w:style w:type="paragraph" w:customStyle="1" w:styleId="aff2">
    <w:name w:val="Содержимое таблицы (моё)"/>
    <w:basedOn w:val="a"/>
    <w:rsid w:val="00024DFF"/>
    <w:pPr>
      <w:widowControl/>
      <w:suppressAutoHyphens w:val="0"/>
      <w:ind w:firstLine="0"/>
    </w:pPr>
    <w:rPr>
      <w:rFonts w:eastAsia="Calibri"/>
      <w:kern w:val="0"/>
      <w:szCs w:val="28"/>
    </w:rPr>
  </w:style>
  <w:style w:type="table" w:customStyle="1" w:styleId="26">
    <w:name w:val="Сетка таблицы2"/>
    <w:basedOn w:val="a2"/>
    <w:next w:val="af7"/>
    <w:uiPriority w:val="59"/>
    <w:rsid w:val="0024547B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">
    <w:name w:val="Сетка таблицы3"/>
    <w:basedOn w:val="a2"/>
    <w:next w:val="af7"/>
    <w:uiPriority w:val="59"/>
    <w:rsid w:val="004379D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6">
    <w:name w:val="Сетка таблицы4"/>
    <w:basedOn w:val="a2"/>
    <w:next w:val="af7"/>
    <w:uiPriority w:val="59"/>
    <w:rsid w:val="0030418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body">
    <w:name w:val="Text body"/>
    <w:basedOn w:val="a"/>
    <w:rsid w:val="007E1D9B"/>
    <w:pPr>
      <w:autoSpaceDN w:val="0"/>
      <w:spacing w:after="120"/>
      <w:textAlignment w:val="baseline"/>
    </w:pPr>
    <w:rPr>
      <w:rFonts w:cs="Tahoma"/>
      <w:kern w:val="3"/>
      <w:lang w:eastAsia="ru-RU"/>
    </w:rPr>
  </w:style>
  <w:style w:type="paragraph" w:styleId="aff3">
    <w:name w:val="No Spacing"/>
    <w:link w:val="aff4"/>
    <w:uiPriority w:val="1"/>
    <w:qFormat/>
    <w:rsid w:val="007E1D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customStyle="1" w:styleId="56">
    <w:name w:val="Сетка таблицы5"/>
    <w:basedOn w:val="a2"/>
    <w:next w:val="af7"/>
    <w:uiPriority w:val="59"/>
    <w:rsid w:val="00B35F79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6">
    <w:name w:val="Сетка таблицы6"/>
    <w:basedOn w:val="a2"/>
    <w:next w:val="af7"/>
    <w:uiPriority w:val="59"/>
    <w:rsid w:val="00574CD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uiPriority w:val="99"/>
    <w:rsid w:val="00EE66E8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ConsCell">
    <w:name w:val="ConsCell"/>
    <w:rsid w:val="00D23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E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6">
    <w:name w:val="Сетка таблицы7"/>
    <w:basedOn w:val="a2"/>
    <w:next w:val="af7"/>
    <w:uiPriority w:val="59"/>
    <w:rsid w:val="00DA5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0">
    <w:name w:val="Нет списка13"/>
    <w:next w:val="a3"/>
    <w:uiPriority w:val="99"/>
    <w:semiHidden/>
    <w:unhideWhenUsed/>
    <w:rsid w:val="000A1DB5"/>
  </w:style>
  <w:style w:type="table" w:customStyle="1" w:styleId="86">
    <w:name w:val="Сетка таблицы8"/>
    <w:basedOn w:val="a2"/>
    <w:next w:val="af7"/>
    <w:uiPriority w:val="59"/>
    <w:rsid w:val="006A2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">
    <w:name w:val="Сетка таблицы9"/>
    <w:basedOn w:val="a2"/>
    <w:next w:val="af7"/>
    <w:uiPriority w:val="59"/>
    <w:rsid w:val="00D8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0">
    <w:name w:val="Нет списка14"/>
    <w:next w:val="a3"/>
    <w:uiPriority w:val="99"/>
    <w:semiHidden/>
    <w:rsid w:val="00EE1A8B"/>
  </w:style>
  <w:style w:type="character" w:customStyle="1" w:styleId="180">
    <w:name w:val="Знак Знак18"/>
    <w:rsid w:val="00EE1A8B"/>
    <w:rPr>
      <w:rFonts w:ascii="Arial" w:hAnsi="Arial" w:cs="Arial"/>
      <w:b/>
      <w:bCs/>
      <w:kern w:val="32"/>
      <w:sz w:val="32"/>
      <w:szCs w:val="32"/>
    </w:rPr>
  </w:style>
  <w:style w:type="character" w:customStyle="1" w:styleId="170">
    <w:name w:val="Знак Знак17"/>
    <w:rsid w:val="00EE1A8B"/>
    <w:rPr>
      <w:sz w:val="28"/>
      <w:szCs w:val="24"/>
    </w:rPr>
  </w:style>
  <w:style w:type="character" w:customStyle="1" w:styleId="160">
    <w:name w:val="Знак Знак16"/>
    <w:rsid w:val="00EE1A8B"/>
    <w:rPr>
      <w:rFonts w:ascii="Arial" w:hAnsi="Arial" w:cs="Arial"/>
      <w:b/>
      <w:bCs/>
      <w:color w:val="339966"/>
      <w:sz w:val="22"/>
      <w:szCs w:val="26"/>
    </w:rPr>
  </w:style>
  <w:style w:type="character" w:customStyle="1" w:styleId="150">
    <w:name w:val="Знак Знак15"/>
    <w:rsid w:val="00EE1A8B"/>
    <w:rPr>
      <w:i/>
      <w:iCs/>
      <w:sz w:val="24"/>
      <w:szCs w:val="18"/>
    </w:rPr>
  </w:style>
  <w:style w:type="character" w:customStyle="1" w:styleId="141">
    <w:name w:val="Знак Знак14"/>
    <w:rsid w:val="00EE1A8B"/>
    <w:rPr>
      <w:i/>
      <w:iCs/>
      <w:sz w:val="24"/>
      <w:szCs w:val="18"/>
    </w:rPr>
  </w:style>
  <w:style w:type="character" w:customStyle="1" w:styleId="131">
    <w:name w:val="Знак Знак13"/>
    <w:rsid w:val="00EE1A8B"/>
    <w:rPr>
      <w:b/>
      <w:bCs/>
      <w:sz w:val="22"/>
      <w:szCs w:val="22"/>
    </w:rPr>
  </w:style>
  <w:style w:type="character" w:customStyle="1" w:styleId="121">
    <w:name w:val="Знак Знак12"/>
    <w:rsid w:val="00EE1A8B"/>
    <w:rPr>
      <w:sz w:val="24"/>
      <w:szCs w:val="24"/>
    </w:rPr>
  </w:style>
  <w:style w:type="character" w:customStyle="1" w:styleId="114">
    <w:name w:val="Знак Знак11"/>
    <w:rsid w:val="00EE1A8B"/>
    <w:rPr>
      <w:b/>
      <w:bCs/>
      <w:sz w:val="28"/>
      <w:szCs w:val="24"/>
    </w:rPr>
  </w:style>
  <w:style w:type="character" w:customStyle="1" w:styleId="106">
    <w:name w:val="Знак Знак10"/>
    <w:rsid w:val="00EE1A8B"/>
    <w:rPr>
      <w:b/>
      <w:i/>
      <w:sz w:val="28"/>
      <w:szCs w:val="24"/>
    </w:rPr>
  </w:style>
  <w:style w:type="paragraph" w:styleId="aff5">
    <w:name w:val="Body Text Indent"/>
    <w:basedOn w:val="a"/>
    <w:link w:val="aff6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 w:val="24"/>
      <w:szCs w:val="18"/>
      <w:lang w:eastAsia="ru-RU"/>
    </w:rPr>
  </w:style>
  <w:style w:type="character" w:customStyle="1" w:styleId="aff6">
    <w:name w:val="Основной текст с отступом Знак"/>
    <w:basedOn w:val="a1"/>
    <w:link w:val="aff5"/>
    <w:rsid w:val="00EE1A8B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97">
    <w:name w:val="Знак Знак9"/>
    <w:rsid w:val="00EE1A8B"/>
    <w:rPr>
      <w:sz w:val="24"/>
      <w:szCs w:val="18"/>
    </w:rPr>
  </w:style>
  <w:style w:type="character" w:customStyle="1" w:styleId="87">
    <w:name w:val="Знак Знак8"/>
    <w:rsid w:val="00EE1A8B"/>
    <w:rPr>
      <w:rFonts w:ascii="Arial" w:hAnsi="Arial"/>
      <w:sz w:val="22"/>
      <w:szCs w:val="24"/>
    </w:rPr>
  </w:style>
  <w:style w:type="character" w:customStyle="1" w:styleId="77">
    <w:name w:val="Знак Знак7"/>
    <w:rsid w:val="00EE1A8B"/>
    <w:rPr>
      <w:sz w:val="24"/>
      <w:szCs w:val="18"/>
    </w:rPr>
  </w:style>
  <w:style w:type="paragraph" w:customStyle="1" w:styleId="txtpril">
    <w:name w:val="_txt_pril"/>
    <w:basedOn w:val="a"/>
    <w:autoRedefine/>
    <w:rsid w:val="00EE1A8B"/>
    <w:pPr>
      <w:widowControl/>
      <w:suppressAutoHyphens w:val="0"/>
      <w:ind w:firstLine="0"/>
      <w:jc w:val="center"/>
    </w:pPr>
    <w:rPr>
      <w:rFonts w:eastAsia="Times New Roman"/>
      <w:b/>
      <w:i/>
      <w:kern w:val="0"/>
      <w:sz w:val="24"/>
      <w:lang w:eastAsia="ru-RU"/>
    </w:rPr>
  </w:style>
  <w:style w:type="paragraph" w:styleId="27">
    <w:name w:val="Body Text Indent 2"/>
    <w:basedOn w:val="a"/>
    <w:link w:val="28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  <w:lang w:eastAsia="ru-RU"/>
    </w:rPr>
  </w:style>
  <w:style w:type="character" w:customStyle="1" w:styleId="28">
    <w:name w:val="Основной текст с отступом 2 Знак"/>
    <w:basedOn w:val="a1"/>
    <w:link w:val="27"/>
    <w:rsid w:val="00EE1A8B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67">
    <w:name w:val="Знак Знак6"/>
    <w:rsid w:val="00EE1A8B"/>
    <w:rPr>
      <w:sz w:val="28"/>
      <w:szCs w:val="18"/>
    </w:rPr>
  </w:style>
  <w:style w:type="character" w:customStyle="1" w:styleId="57">
    <w:name w:val="Знак Знак5"/>
    <w:rsid w:val="00EE1A8B"/>
    <w:rPr>
      <w:sz w:val="24"/>
      <w:szCs w:val="24"/>
    </w:rPr>
  </w:style>
  <w:style w:type="paragraph" w:customStyle="1" w:styleId="211">
    <w:name w:val="Основной текст 21"/>
    <w:basedOn w:val="a"/>
    <w:rsid w:val="00EE1A8B"/>
    <w:pPr>
      <w:widowControl/>
      <w:suppressAutoHyphens w:val="0"/>
      <w:overflowPunct w:val="0"/>
      <w:autoSpaceDE w:val="0"/>
      <w:autoSpaceDN w:val="0"/>
      <w:adjustRightInd w:val="0"/>
      <w:ind w:firstLine="0"/>
      <w:jc w:val="both"/>
      <w:textAlignment w:val="baseline"/>
    </w:pPr>
    <w:rPr>
      <w:rFonts w:eastAsia="Times New Roman"/>
      <w:kern w:val="0"/>
      <w:szCs w:val="20"/>
      <w:lang w:eastAsia="ru-RU"/>
    </w:rPr>
  </w:style>
  <w:style w:type="character" w:styleId="aff7">
    <w:name w:val="Strong"/>
    <w:qFormat/>
    <w:rsid w:val="00EE1A8B"/>
    <w:rPr>
      <w:b/>
      <w:bCs/>
    </w:rPr>
  </w:style>
  <w:style w:type="character" w:customStyle="1" w:styleId="47">
    <w:name w:val="Знак Знак4"/>
    <w:rsid w:val="00EE1A8B"/>
    <w:rPr>
      <w:b/>
      <w:bCs/>
      <w:sz w:val="28"/>
      <w:szCs w:val="24"/>
    </w:rPr>
  </w:style>
  <w:style w:type="character" w:customStyle="1" w:styleId="37">
    <w:name w:val="Знак Знак3"/>
    <w:rsid w:val="00EE1A8B"/>
    <w:rPr>
      <w:sz w:val="28"/>
      <w:szCs w:val="24"/>
    </w:rPr>
  </w:style>
  <w:style w:type="paragraph" w:customStyle="1" w:styleId="Default">
    <w:name w:val="Default"/>
    <w:rsid w:val="00EE1A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8">
    <w:name w:val="Body Text Indent 3"/>
    <w:basedOn w:val="a"/>
    <w:link w:val="39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1"/>
    <w:link w:val="38"/>
    <w:rsid w:val="00EE1A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9">
    <w:name w:val="Знак Знак2"/>
    <w:rsid w:val="00EE1A8B"/>
    <w:rPr>
      <w:sz w:val="16"/>
      <w:szCs w:val="16"/>
    </w:rPr>
  </w:style>
  <w:style w:type="paragraph" w:customStyle="1" w:styleId="ConsPlusNonformat">
    <w:name w:val="ConsPlusNonformat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8">
    <w:name w:val="Block Text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  <w:lang w:eastAsia="ru-RU"/>
    </w:rPr>
  </w:style>
  <w:style w:type="paragraph" w:customStyle="1" w:styleId="aff9">
    <w:name w:val="Краткий обратный адрес"/>
    <w:basedOn w:val="a"/>
    <w:rsid w:val="00EE1A8B"/>
    <w:pPr>
      <w:widowControl/>
      <w:suppressAutoHyphens w:val="0"/>
      <w:ind w:firstLine="0"/>
    </w:pPr>
    <w:rPr>
      <w:rFonts w:eastAsia="Times New Roman"/>
      <w:kern w:val="0"/>
      <w:sz w:val="24"/>
      <w:lang w:eastAsia="ru-RU"/>
    </w:rPr>
  </w:style>
  <w:style w:type="paragraph" w:styleId="2a">
    <w:name w:val="Body Text 2"/>
    <w:basedOn w:val="a"/>
    <w:link w:val="2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lang w:eastAsia="ru-RU"/>
    </w:rPr>
  </w:style>
  <w:style w:type="character" w:customStyle="1" w:styleId="2b">
    <w:name w:val="Основной текст 2 Знак"/>
    <w:basedOn w:val="a1"/>
    <w:link w:val="2a"/>
    <w:rsid w:val="00EE1A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a">
    <w:name w:val="Знак Знак1"/>
    <w:rsid w:val="00EE1A8B"/>
    <w:rPr>
      <w:b/>
      <w:bCs/>
      <w:sz w:val="28"/>
      <w:szCs w:val="24"/>
    </w:rPr>
  </w:style>
  <w:style w:type="paragraph" w:styleId="3a">
    <w:name w:val="Body Text 3"/>
    <w:basedOn w:val="a"/>
    <w:link w:val="3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sz w:val="24"/>
      <w:lang w:eastAsia="ru-RU"/>
    </w:rPr>
  </w:style>
  <w:style w:type="character" w:customStyle="1" w:styleId="3b">
    <w:name w:val="Основной текст 3 Знак"/>
    <w:basedOn w:val="a1"/>
    <w:link w:val="3a"/>
    <w:rsid w:val="00EE1A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2">
    <w:name w:val="head2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</w:pPr>
    <w:rPr>
      <w:rFonts w:ascii="Verdana" w:eastAsia="Times New Roman" w:hAnsi="Verdana"/>
      <w:b/>
      <w:bCs/>
      <w:color w:val="000000"/>
      <w:kern w:val="0"/>
      <w:sz w:val="20"/>
      <w:szCs w:val="20"/>
      <w:lang w:eastAsia="ru-RU"/>
    </w:rPr>
  </w:style>
  <w:style w:type="character" w:customStyle="1" w:styleId="c1">
    <w:name w:val="c1"/>
    <w:basedOn w:val="a1"/>
    <w:rsid w:val="00EE1A8B"/>
  </w:style>
  <w:style w:type="paragraph" w:customStyle="1" w:styleId="1b">
    <w:name w:val="Обычный1"/>
    <w:uiPriority w:val="99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a">
    <w:name w:val="List Bullet"/>
    <w:basedOn w:val="a"/>
    <w:autoRedefine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  <w:lang w:eastAsia="ru-RU"/>
    </w:rPr>
  </w:style>
  <w:style w:type="paragraph" w:customStyle="1" w:styleId="1c">
    <w:name w:val="Штамп1"/>
    <w:basedOn w:val="a"/>
    <w:rsid w:val="00EE1A8B"/>
    <w:pPr>
      <w:suppressAutoHyphens w:val="0"/>
      <w:ind w:firstLine="0"/>
      <w:jc w:val="center"/>
    </w:pPr>
    <w:rPr>
      <w:rFonts w:eastAsia="Times New Roman"/>
      <w:kern w:val="0"/>
      <w:sz w:val="24"/>
      <w:szCs w:val="20"/>
      <w:lang w:eastAsia="ru-RU"/>
    </w:rPr>
  </w:style>
  <w:style w:type="character" w:customStyle="1" w:styleId="postbody">
    <w:name w:val="postbody"/>
    <w:basedOn w:val="a1"/>
    <w:rsid w:val="00EE1A8B"/>
  </w:style>
  <w:style w:type="character" w:customStyle="1" w:styleId="910">
    <w:name w:val="Знак Знак91"/>
    <w:locked/>
    <w:rsid w:val="00EE1A8B"/>
    <w:rPr>
      <w:sz w:val="24"/>
      <w:szCs w:val="18"/>
      <w:lang w:val="ru-RU" w:eastAsia="ru-RU" w:bidi="ar-SA"/>
    </w:rPr>
  </w:style>
  <w:style w:type="paragraph" w:customStyle="1" w:styleId="Cell">
    <w:name w:val="Cell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s101">
    <w:name w:val="s_101"/>
    <w:rsid w:val="00EE1A8B"/>
    <w:rPr>
      <w:b/>
      <w:bCs/>
      <w:strike w:val="0"/>
      <w:dstrike w:val="0"/>
      <w:color w:val="000080"/>
      <w:u w:val="none"/>
      <w:effect w:val="none"/>
    </w:rPr>
  </w:style>
  <w:style w:type="paragraph" w:customStyle="1" w:styleId="xl25">
    <w:name w:val="xl25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6">
    <w:name w:val="xl26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7">
    <w:name w:val="xl27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8">
    <w:name w:val="xl28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9">
    <w:name w:val="xl29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0">
    <w:name w:val="xl30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1">
    <w:name w:val="xl3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2">
    <w:name w:val="xl32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3">
    <w:name w:val="xl33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4">
    <w:name w:val="xl3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5">
    <w:name w:val="xl35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6">
    <w:name w:val="xl36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37">
    <w:name w:val="xl37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8">
    <w:name w:val="xl38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9">
    <w:name w:val="xl39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0">
    <w:name w:val="xl40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1">
    <w:name w:val="xl4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2">
    <w:name w:val="xl42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3">
    <w:name w:val="xl43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4">
    <w:name w:val="xl44"/>
    <w:basedOn w:val="a"/>
    <w:rsid w:val="00EE1A8B"/>
    <w:pPr>
      <w:widowControl/>
      <w:pBdr>
        <w:top w:val="single" w:sz="4" w:space="0" w:color="C0C0C0"/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5">
    <w:name w:val="xl45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6">
    <w:name w:val="xl46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7">
    <w:name w:val="xl47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8">
    <w:name w:val="xl48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9">
    <w:name w:val="xl49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styleId="affb">
    <w:name w:val="footnote text"/>
    <w:basedOn w:val="a"/>
    <w:link w:val="affc"/>
    <w:rsid w:val="00EE1A8B"/>
    <w:pPr>
      <w:widowControl/>
      <w:suppressAutoHyphens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affc">
    <w:name w:val="Текст сноски Знак"/>
    <w:basedOn w:val="a1"/>
    <w:link w:val="affb"/>
    <w:rsid w:val="00EE1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footnote reference"/>
    <w:rsid w:val="00EE1A8B"/>
    <w:rPr>
      <w:vertAlign w:val="superscript"/>
    </w:rPr>
  </w:style>
  <w:style w:type="paragraph" w:customStyle="1" w:styleId="BodyText22">
    <w:name w:val="Body Text 22"/>
    <w:basedOn w:val="a"/>
    <w:rsid w:val="00EE1A8B"/>
    <w:pPr>
      <w:suppressAutoHyphens w:val="0"/>
      <w:ind w:left="553" w:hanging="553"/>
    </w:pPr>
    <w:rPr>
      <w:rFonts w:eastAsia="Times New Roman"/>
      <w:kern w:val="0"/>
      <w:sz w:val="24"/>
      <w:szCs w:val="20"/>
      <w:lang w:eastAsia="en-US"/>
    </w:rPr>
  </w:style>
  <w:style w:type="paragraph" w:customStyle="1" w:styleId="115">
    <w:name w:val="Обычный11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Preformatted"/>
    <w:aliases w:val=" Знак"/>
    <w:basedOn w:val="a"/>
    <w:link w:val="HTML0"/>
    <w:unhideWhenUsed/>
    <w:rsid w:val="00EE1A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16" w:lineRule="atLeast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1"/>
    <w:link w:val="HTML"/>
    <w:rsid w:val="00EE1A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e">
    <w:name w:val="Символ сноски"/>
    <w:rsid w:val="00EE1A8B"/>
    <w:rPr>
      <w:vertAlign w:val="superscript"/>
    </w:rPr>
  </w:style>
  <w:style w:type="paragraph" w:customStyle="1" w:styleId="xl24">
    <w:name w:val="xl2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8"/>
      <w:szCs w:val="18"/>
      <w:lang w:eastAsia="ru-RU"/>
    </w:rPr>
  </w:style>
  <w:style w:type="character" w:styleId="afff">
    <w:name w:val="Emphasis"/>
    <w:qFormat/>
    <w:rsid w:val="00EE1A8B"/>
    <w:rPr>
      <w:i/>
      <w:iCs/>
    </w:rPr>
  </w:style>
  <w:style w:type="character" w:customStyle="1" w:styleId="WW8Num3z1">
    <w:name w:val="WW8Num3z1"/>
    <w:rsid w:val="00EE1A8B"/>
    <w:rPr>
      <w:rFonts w:ascii="Courier New" w:hAnsi="Courier New" w:cs="Courier New"/>
    </w:rPr>
  </w:style>
  <w:style w:type="character" w:customStyle="1" w:styleId="WW8Num3z2">
    <w:name w:val="WW8Num3z2"/>
    <w:rsid w:val="00EE1A8B"/>
    <w:rPr>
      <w:rFonts w:ascii="Wingdings" w:hAnsi="Wingdings"/>
    </w:rPr>
  </w:style>
  <w:style w:type="character" w:customStyle="1" w:styleId="WW8Num4z1">
    <w:name w:val="WW8Num4z1"/>
    <w:rsid w:val="00EE1A8B"/>
    <w:rPr>
      <w:rFonts w:ascii="Courier New" w:hAnsi="Courier New"/>
    </w:rPr>
  </w:style>
  <w:style w:type="character" w:customStyle="1" w:styleId="WW8Num4z2">
    <w:name w:val="WW8Num4z2"/>
    <w:rsid w:val="00EE1A8B"/>
    <w:rPr>
      <w:rFonts w:ascii="Wingdings" w:hAnsi="Wingdings"/>
    </w:rPr>
  </w:style>
  <w:style w:type="character" w:customStyle="1" w:styleId="WW8Num4z3">
    <w:name w:val="WW8Num4z3"/>
    <w:rsid w:val="00EE1A8B"/>
    <w:rPr>
      <w:rFonts w:ascii="Symbol" w:hAnsi="Symbol"/>
    </w:rPr>
  </w:style>
  <w:style w:type="character" w:customStyle="1" w:styleId="WW8Num7z2">
    <w:name w:val="WW8Num7z2"/>
    <w:rsid w:val="00EE1A8B"/>
    <w:rPr>
      <w:rFonts w:ascii="Wingdings" w:hAnsi="Wingdings"/>
      <w:sz w:val="20"/>
    </w:rPr>
  </w:style>
  <w:style w:type="character" w:customStyle="1" w:styleId="WW8Num9z2">
    <w:name w:val="WW8Num9z2"/>
    <w:rsid w:val="00EE1A8B"/>
    <w:rPr>
      <w:rFonts w:ascii="Wingdings" w:hAnsi="Wingdings"/>
    </w:rPr>
  </w:style>
  <w:style w:type="character" w:customStyle="1" w:styleId="WW8Num9z3">
    <w:name w:val="WW8Num9z3"/>
    <w:rsid w:val="00EE1A8B"/>
    <w:rPr>
      <w:rFonts w:ascii="Symbol" w:hAnsi="Symbol"/>
    </w:rPr>
  </w:style>
  <w:style w:type="character" w:customStyle="1" w:styleId="WW8Num10z1">
    <w:name w:val="WW8Num10z1"/>
    <w:rsid w:val="00EE1A8B"/>
    <w:rPr>
      <w:rFonts w:ascii="Courier New" w:hAnsi="Courier New" w:cs="Courier New"/>
    </w:rPr>
  </w:style>
  <w:style w:type="character" w:customStyle="1" w:styleId="WW8Num10z2">
    <w:name w:val="WW8Num10z2"/>
    <w:rsid w:val="00EE1A8B"/>
    <w:rPr>
      <w:rFonts w:ascii="Wingdings" w:hAnsi="Wingdings"/>
    </w:rPr>
  </w:style>
  <w:style w:type="character" w:customStyle="1" w:styleId="WW8Num12z0">
    <w:name w:val="WW8Num12z0"/>
    <w:rsid w:val="00EE1A8B"/>
    <w:rPr>
      <w:rFonts w:ascii="Symbol" w:hAnsi="Symbol"/>
    </w:rPr>
  </w:style>
  <w:style w:type="character" w:customStyle="1" w:styleId="WW8Num12z1">
    <w:name w:val="WW8Num12z1"/>
    <w:rsid w:val="00EE1A8B"/>
    <w:rPr>
      <w:rFonts w:ascii="Courier New" w:hAnsi="Courier New" w:cs="Courier New"/>
    </w:rPr>
  </w:style>
  <w:style w:type="character" w:customStyle="1" w:styleId="WW8Num12z2">
    <w:name w:val="WW8Num12z2"/>
    <w:rsid w:val="00EE1A8B"/>
    <w:rPr>
      <w:rFonts w:ascii="Wingdings" w:hAnsi="Wingdings"/>
    </w:rPr>
  </w:style>
  <w:style w:type="character" w:customStyle="1" w:styleId="WW8Num15z1">
    <w:name w:val="WW8Num15z1"/>
    <w:rsid w:val="00EE1A8B"/>
    <w:rPr>
      <w:rFonts w:ascii="Courier New" w:hAnsi="Courier New"/>
    </w:rPr>
  </w:style>
  <w:style w:type="character" w:customStyle="1" w:styleId="WW8Num15z2">
    <w:name w:val="WW8Num15z2"/>
    <w:rsid w:val="00EE1A8B"/>
    <w:rPr>
      <w:rFonts w:ascii="Wingdings" w:hAnsi="Wingdings"/>
    </w:rPr>
  </w:style>
  <w:style w:type="character" w:customStyle="1" w:styleId="WW8Num15z3">
    <w:name w:val="WW8Num15z3"/>
    <w:rsid w:val="00EE1A8B"/>
    <w:rPr>
      <w:rFonts w:ascii="Symbol" w:hAnsi="Symbol"/>
    </w:rPr>
  </w:style>
  <w:style w:type="character" w:customStyle="1" w:styleId="WW8Num18z0">
    <w:name w:val="WW8Num18z0"/>
    <w:rsid w:val="00EE1A8B"/>
    <w:rPr>
      <w:rFonts w:ascii="Symbol" w:hAnsi="Symbol"/>
    </w:rPr>
  </w:style>
  <w:style w:type="character" w:customStyle="1" w:styleId="WW8Num18z1">
    <w:name w:val="WW8Num18z1"/>
    <w:rsid w:val="00EE1A8B"/>
    <w:rPr>
      <w:rFonts w:ascii="Courier New" w:hAnsi="Courier New" w:cs="Courier New"/>
    </w:rPr>
  </w:style>
  <w:style w:type="character" w:customStyle="1" w:styleId="WW8Num18z2">
    <w:name w:val="WW8Num18z2"/>
    <w:rsid w:val="00EE1A8B"/>
    <w:rPr>
      <w:rFonts w:ascii="Wingdings" w:hAnsi="Wingdings"/>
    </w:rPr>
  </w:style>
  <w:style w:type="character" w:customStyle="1" w:styleId="WW8Num23z0">
    <w:name w:val="WW8Num23z0"/>
    <w:rsid w:val="00EE1A8B"/>
    <w:rPr>
      <w:sz w:val="28"/>
    </w:rPr>
  </w:style>
  <w:style w:type="character" w:customStyle="1" w:styleId="WW8Num24z0">
    <w:name w:val="WW8Num24z0"/>
    <w:rsid w:val="00EE1A8B"/>
    <w:rPr>
      <w:rFonts w:ascii="Symbol" w:hAnsi="Symbol"/>
    </w:rPr>
  </w:style>
  <w:style w:type="character" w:customStyle="1" w:styleId="WW8Num24z1">
    <w:name w:val="WW8Num24z1"/>
    <w:rsid w:val="00EE1A8B"/>
    <w:rPr>
      <w:rFonts w:ascii="Courier New" w:hAnsi="Courier New" w:cs="Courier New"/>
    </w:rPr>
  </w:style>
  <w:style w:type="character" w:customStyle="1" w:styleId="WW8Num24z2">
    <w:name w:val="WW8Num24z2"/>
    <w:rsid w:val="00EE1A8B"/>
    <w:rPr>
      <w:rFonts w:ascii="Wingdings" w:hAnsi="Wingdings"/>
    </w:rPr>
  </w:style>
  <w:style w:type="character" w:customStyle="1" w:styleId="WW8Num26z0">
    <w:name w:val="WW8Num26z0"/>
    <w:rsid w:val="00EE1A8B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E1A8B"/>
    <w:rPr>
      <w:rFonts w:ascii="Courier New" w:hAnsi="Courier New"/>
    </w:rPr>
  </w:style>
  <w:style w:type="character" w:customStyle="1" w:styleId="WW8Num26z2">
    <w:name w:val="WW8Num26z2"/>
    <w:rsid w:val="00EE1A8B"/>
    <w:rPr>
      <w:rFonts w:ascii="Wingdings" w:hAnsi="Wingdings"/>
    </w:rPr>
  </w:style>
  <w:style w:type="character" w:customStyle="1" w:styleId="WW8Num26z3">
    <w:name w:val="WW8Num26z3"/>
    <w:rsid w:val="00EE1A8B"/>
    <w:rPr>
      <w:rFonts w:ascii="Symbol" w:hAnsi="Symbol"/>
    </w:rPr>
  </w:style>
  <w:style w:type="character" w:customStyle="1" w:styleId="WW8Num27z0">
    <w:name w:val="WW8Num27z0"/>
    <w:rsid w:val="00EE1A8B"/>
    <w:rPr>
      <w:rFonts w:ascii="Symbol" w:hAnsi="Symbol"/>
    </w:rPr>
  </w:style>
  <w:style w:type="character" w:customStyle="1" w:styleId="WW8Num27z1">
    <w:name w:val="WW8Num27z1"/>
    <w:rsid w:val="00EE1A8B"/>
    <w:rPr>
      <w:rFonts w:ascii="Courier New" w:hAnsi="Courier New" w:cs="Courier New"/>
    </w:rPr>
  </w:style>
  <w:style w:type="character" w:customStyle="1" w:styleId="WW8Num27z2">
    <w:name w:val="WW8Num27z2"/>
    <w:rsid w:val="00EE1A8B"/>
    <w:rPr>
      <w:rFonts w:ascii="Wingdings" w:hAnsi="Wingdings"/>
    </w:rPr>
  </w:style>
  <w:style w:type="character" w:customStyle="1" w:styleId="WW8Num28z0">
    <w:name w:val="WW8Num28z0"/>
    <w:rsid w:val="00EE1A8B"/>
    <w:rPr>
      <w:rFonts w:ascii="Symbol" w:hAnsi="Symbol"/>
    </w:rPr>
  </w:style>
  <w:style w:type="character" w:customStyle="1" w:styleId="WW8Num28z1">
    <w:name w:val="WW8Num28z1"/>
    <w:rsid w:val="00EE1A8B"/>
    <w:rPr>
      <w:rFonts w:ascii="Courier New" w:hAnsi="Courier New" w:cs="Courier New"/>
    </w:rPr>
  </w:style>
  <w:style w:type="character" w:customStyle="1" w:styleId="WW8Num28z2">
    <w:name w:val="WW8Num28z2"/>
    <w:rsid w:val="00EE1A8B"/>
    <w:rPr>
      <w:rFonts w:ascii="Wingdings" w:hAnsi="Wingdings"/>
    </w:rPr>
  </w:style>
  <w:style w:type="character" w:customStyle="1" w:styleId="WW8Num29z0">
    <w:name w:val="WW8Num29z0"/>
    <w:rsid w:val="00EE1A8B"/>
    <w:rPr>
      <w:rFonts w:ascii="Symbol" w:hAnsi="Symbol"/>
    </w:rPr>
  </w:style>
  <w:style w:type="character" w:customStyle="1" w:styleId="WW8Num29z1">
    <w:name w:val="WW8Num29z1"/>
    <w:rsid w:val="00EE1A8B"/>
    <w:rPr>
      <w:rFonts w:ascii="Courier New" w:hAnsi="Courier New" w:cs="Courier New"/>
    </w:rPr>
  </w:style>
  <w:style w:type="character" w:customStyle="1" w:styleId="WW8Num29z2">
    <w:name w:val="WW8Num29z2"/>
    <w:rsid w:val="00EE1A8B"/>
    <w:rPr>
      <w:rFonts w:ascii="Wingdings" w:hAnsi="Wingdings"/>
    </w:rPr>
  </w:style>
  <w:style w:type="character" w:customStyle="1" w:styleId="WW8Num30z0">
    <w:name w:val="WW8Num30z0"/>
    <w:rsid w:val="00EE1A8B"/>
    <w:rPr>
      <w:rFonts w:ascii="Symbol" w:hAnsi="Symbol"/>
      <w:sz w:val="20"/>
    </w:rPr>
  </w:style>
  <w:style w:type="character" w:customStyle="1" w:styleId="WW8Num30z1">
    <w:name w:val="WW8Num30z1"/>
    <w:rsid w:val="00EE1A8B"/>
    <w:rPr>
      <w:rFonts w:ascii="Courier New" w:hAnsi="Courier New"/>
      <w:sz w:val="20"/>
    </w:rPr>
  </w:style>
  <w:style w:type="character" w:customStyle="1" w:styleId="WW8Num30z2">
    <w:name w:val="WW8Num30z2"/>
    <w:rsid w:val="00EE1A8B"/>
    <w:rPr>
      <w:rFonts w:ascii="Wingdings" w:hAnsi="Wingdings"/>
      <w:sz w:val="20"/>
    </w:rPr>
  </w:style>
  <w:style w:type="character" w:customStyle="1" w:styleId="WW8Num31z0">
    <w:name w:val="WW8Num31z0"/>
    <w:rsid w:val="00EE1A8B"/>
    <w:rPr>
      <w:rFonts w:ascii="Symbol" w:hAnsi="Symbol"/>
      <w:sz w:val="20"/>
    </w:rPr>
  </w:style>
  <w:style w:type="character" w:customStyle="1" w:styleId="WW8Num31z1">
    <w:name w:val="WW8Num31z1"/>
    <w:rsid w:val="00EE1A8B"/>
    <w:rPr>
      <w:rFonts w:ascii="Courier New" w:hAnsi="Courier New"/>
      <w:sz w:val="20"/>
    </w:rPr>
  </w:style>
  <w:style w:type="character" w:customStyle="1" w:styleId="WW8Num31z2">
    <w:name w:val="WW8Num31z2"/>
    <w:rsid w:val="00EE1A8B"/>
    <w:rPr>
      <w:rFonts w:ascii="Wingdings" w:hAnsi="Wingdings"/>
      <w:sz w:val="20"/>
    </w:rPr>
  </w:style>
  <w:style w:type="character" w:customStyle="1" w:styleId="WW8Num32z0">
    <w:name w:val="WW8Num32z0"/>
    <w:rsid w:val="00EE1A8B"/>
    <w:rPr>
      <w:rFonts w:ascii="Symbol" w:hAnsi="Symbol"/>
    </w:rPr>
  </w:style>
  <w:style w:type="character" w:customStyle="1" w:styleId="WW8Num32z1">
    <w:name w:val="WW8Num32z1"/>
    <w:rsid w:val="00EE1A8B"/>
    <w:rPr>
      <w:rFonts w:ascii="Courier New" w:hAnsi="Courier New" w:cs="Courier New"/>
    </w:rPr>
  </w:style>
  <w:style w:type="character" w:customStyle="1" w:styleId="WW8Num32z2">
    <w:name w:val="WW8Num32z2"/>
    <w:rsid w:val="00EE1A8B"/>
    <w:rPr>
      <w:rFonts w:ascii="Wingdings" w:hAnsi="Wingdings"/>
    </w:rPr>
  </w:style>
  <w:style w:type="character" w:customStyle="1" w:styleId="WW8Num36z0">
    <w:name w:val="WW8Num36z0"/>
    <w:rsid w:val="00EE1A8B"/>
    <w:rPr>
      <w:rFonts w:ascii="Symbol" w:eastAsia="Times New Roman" w:hAnsi="Symbol" w:cs="Times New Roman"/>
    </w:rPr>
  </w:style>
  <w:style w:type="character" w:customStyle="1" w:styleId="WW8Num36z1">
    <w:name w:val="WW8Num36z1"/>
    <w:rsid w:val="00EE1A8B"/>
    <w:rPr>
      <w:rFonts w:ascii="Courier New" w:hAnsi="Courier New" w:cs="Courier New"/>
    </w:rPr>
  </w:style>
  <w:style w:type="character" w:customStyle="1" w:styleId="WW8Num36z2">
    <w:name w:val="WW8Num36z2"/>
    <w:rsid w:val="00EE1A8B"/>
    <w:rPr>
      <w:rFonts w:ascii="Wingdings" w:hAnsi="Wingdings"/>
    </w:rPr>
  </w:style>
  <w:style w:type="character" w:customStyle="1" w:styleId="WW8Num36z3">
    <w:name w:val="WW8Num36z3"/>
    <w:rsid w:val="00EE1A8B"/>
    <w:rPr>
      <w:rFonts w:ascii="Symbol" w:hAnsi="Symbol"/>
    </w:rPr>
  </w:style>
  <w:style w:type="character" w:customStyle="1" w:styleId="WW8Num39z0">
    <w:name w:val="WW8Num39z0"/>
    <w:rsid w:val="00EE1A8B"/>
    <w:rPr>
      <w:rFonts w:ascii="Symbol" w:hAnsi="Symbol"/>
      <w:sz w:val="24"/>
      <w:szCs w:val="24"/>
    </w:rPr>
  </w:style>
  <w:style w:type="character" w:customStyle="1" w:styleId="WW8Num39z1">
    <w:name w:val="WW8Num39z1"/>
    <w:rsid w:val="00EE1A8B"/>
    <w:rPr>
      <w:rFonts w:ascii="Courier New" w:hAnsi="Courier New" w:cs="Courier New"/>
    </w:rPr>
  </w:style>
  <w:style w:type="character" w:customStyle="1" w:styleId="WW8Num39z2">
    <w:name w:val="WW8Num39z2"/>
    <w:rsid w:val="00EE1A8B"/>
    <w:rPr>
      <w:rFonts w:ascii="Wingdings" w:hAnsi="Wingdings"/>
    </w:rPr>
  </w:style>
  <w:style w:type="character" w:customStyle="1" w:styleId="WW8Num39z3">
    <w:name w:val="WW8Num39z3"/>
    <w:rsid w:val="00EE1A8B"/>
    <w:rPr>
      <w:rFonts w:ascii="Symbol" w:hAnsi="Symbol"/>
    </w:rPr>
  </w:style>
  <w:style w:type="character" w:customStyle="1" w:styleId="WW8Num40z0">
    <w:name w:val="WW8Num40z0"/>
    <w:rsid w:val="00EE1A8B"/>
    <w:rPr>
      <w:rFonts w:ascii="Wingdings" w:hAnsi="Wingdings"/>
    </w:rPr>
  </w:style>
  <w:style w:type="character" w:customStyle="1" w:styleId="WW8Num40z1">
    <w:name w:val="WW8Num40z1"/>
    <w:rsid w:val="00EE1A8B"/>
    <w:rPr>
      <w:rFonts w:ascii="Courier New" w:hAnsi="Courier New" w:cs="Courier New"/>
    </w:rPr>
  </w:style>
  <w:style w:type="character" w:customStyle="1" w:styleId="WW8Num40z3">
    <w:name w:val="WW8Num40z3"/>
    <w:rsid w:val="00EE1A8B"/>
    <w:rPr>
      <w:rFonts w:ascii="Symbol" w:hAnsi="Symbol"/>
    </w:rPr>
  </w:style>
  <w:style w:type="character" w:customStyle="1" w:styleId="WW8Num41z0">
    <w:name w:val="WW8Num41z0"/>
    <w:rsid w:val="00EE1A8B"/>
    <w:rPr>
      <w:rFonts w:ascii="Symbol" w:hAnsi="Symbol"/>
    </w:rPr>
  </w:style>
  <w:style w:type="character" w:customStyle="1" w:styleId="WW8Num41z1">
    <w:name w:val="WW8Num41z1"/>
    <w:rsid w:val="00EE1A8B"/>
    <w:rPr>
      <w:rFonts w:ascii="Courier New" w:hAnsi="Courier New" w:cs="Courier New"/>
    </w:rPr>
  </w:style>
  <w:style w:type="character" w:customStyle="1" w:styleId="WW8Num41z2">
    <w:name w:val="WW8Num41z2"/>
    <w:rsid w:val="00EE1A8B"/>
    <w:rPr>
      <w:rFonts w:ascii="Wingdings" w:hAnsi="Wingdings"/>
    </w:rPr>
  </w:style>
  <w:style w:type="character" w:customStyle="1" w:styleId="WW8Num44z0">
    <w:name w:val="WW8Num44z0"/>
    <w:rsid w:val="00EE1A8B"/>
    <w:rPr>
      <w:rFonts w:ascii="Symbol" w:hAnsi="Symbol"/>
    </w:rPr>
  </w:style>
  <w:style w:type="character" w:customStyle="1" w:styleId="WW8Num44z1">
    <w:name w:val="WW8Num44z1"/>
    <w:rsid w:val="00EE1A8B"/>
    <w:rPr>
      <w:rFonts w:ascii="Courier New" w:hAnsi="Courier New" w:cs="Courier New"/>
    </w:rPr>
  </w:style>
  <w:style w:type="character" w:customStyle="1" w:styleId="WW8Num44z2">
    <w:name w:val="WW8Num44z2"/>
    <w:rsid w:val="00EE1A8B"/>
    <w:rPr>
      <w:rFonts w:ascii="Wingdings" w:hAnsi="Wingdings"/>
    </w:rPr>
  </w:style>
  <w:style w:type="character" w:customStyle="1" w:styleId="WW8Num46z0">
    <w:name w:val="WW8Num46z0"/>
    <w:rsid w:val="00EE1A8B"/>
    <w:rPr>
      <w:rFonts w:ascii="Symbol" w:hAnsi="Symbol"/>
    </w:rPr>
  </w:style>
  <w:style w:type="character" w:customStyle="1" w:styleId="WW8Num46z1">
    <w:name w:val="WW8Num46z1"/>
    <w:rsid w:val="00EE1A8B"/>
    <w:rPr>
      <w:rFonts w:ascii="Courier New" w:hAnsi="Courier New"/>
    </w:rPr>
  </w:style>
  <w:style w:type="character" w:customStyle="1" w:styleId="WW8Num46z2">
    <w:name w:val="WW8Num46z2"/>
    <w:rsid w:val="00EE1A8B"/>
    <w:rPr>
      <w:rFonts w:ascii="Wingdings" w:hAnsi="Wingdings"/>
    </w:rPr>
  </w:style>
  <w:style w:type="character" w:customStyle="1" w:styleId="WW8NumSt6z0">
    <w:name w:val="WW8NumSt6z0"/>
    <w:rsid w:val="00EE1A8B"/>
    <w:rPr>
      <w:rFonts w:ascii="Wingdings" w:hAnsi="Wingdings"/>
      <w:sz w:val="22"/>
    </w:rPr>
  </w:style>
  <w:style w:type="character" w:customStyle="1" w:styleId="WW8NumSt7z0">
    <w:name w:val="WW8NumSt7z0"/>
    <w:rsid w:val="00EE1A8B"/>
    <w:rPr>
      <w:rFonts w:ascii="Wingdings" w:hAnsi="Wingdings"/>
      <w:sz w:val="20"/>
    </w:rPr>
  </w:style>
  <w:style w:type="character" w:customStyle="1" w:styleId="WW8NumSt8z0">
    <w:name w:val="WW8NumSt8z0"/>
    <w:rsid w:val="00EE1A8B"/>
    <w:rPr>
      <w:rFonts w:ascii="Wingdings" w:hAnsi="Wingdings"/>
      <w:sz w:val="24"/>
    </w:rPr>
  </w:style>
  <w:style w:type="character" w:styleId="afff0">
    <w:name w:val="endnote reference"/>
    <w:rsid w:val="00EE1A8B"/>
    <w:rPr>
      <w:vertAlign w:val="superscript"/>
    </w:rPr>
  </w:style>
  <w:style w:type="character" w:customStyle="1" w:styleId="afff1">
    <w:name w:val="Символы концевой сноски"/>
    <w:rsid w:val="00EE1A8B"/>
  </w:style>
  <w:style w:type="character" w:customStyle="1" w:styleId="afff2">
    <w:name w:val="Знак Знак Знак"/>
    <w:rsid w:val="00EE1A8B"/>
    <w:rPr>
      <w:rFonts w:ascii="Courier New" w:hAnsi="Courier New" w:cs="Courier New"/>
      <w:lang w:val="ru-RU" w:eastAsia="ru-RU" w:bidi="ar-SA"/>
    </w:rPr>
  </w:style>
  <w:style w:type="character" w:customStyle="1" w:styleId="aff4">
    <w:name w:val="Без интервала Знак"/>
    <w:link w:val="aff3"/>
    <w:uiPriority w:val="1"/>
    <w:rsid w:val="00EE1A8B"/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2c">
    <w:name w:val="Quote"/>
    <w:basedOn w:val="a"/>
    <w:next w:val="a"/>
    <w:link w:val="2d"/>
    <w:uiPriority w:val="29"/>
    <w:qFormat/>
    <w:rsid w:val="00EE1A8B"/>
    <w:pPr>
      <w:widowControl/>
      <w:suppressAutoHyphens w:val="0"/>
      <w:ind w:firstLine="0"/>
    </w:pPr>
    <w:rPr>
      <w:rFonts w:ascii="Calibri" w:eastAsia="Times New Roman" w:hAnsi="Calibri"/>
      <w:i/>
      <w:kern w:val="0"/>
      <w:sz w:val="24"/>
      <w:lang w:val="en-US" w:eastAsia="en-US" w:bidi="en-US"/>
    </w:rPr>
  </w:style>
  <w:style w:type="character" w:customStyle="1" w:styleId="2d">
    <w:name w:val="Цитата 2 Знак"/>
    <w:basedOn w:val="a1"/>
    <w:link w:val="2c"/>
    <w:uiPriority w:val="29"/>
    <w:rsid w:val="00EE1A8B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f3">
    <w:name w:val="Intense Quote"/>
    <w:basedOn w:val="a"/>
    <w:next w:val="a"/>
    <w:link w:val="afff4"/>
    <w:uiPriority w:val="30"/>
    <w:qFormat/>
    <w:rsid w:val="00EE1A8B"/>
    <w:pPr>
      <w:widowControl/>
      <w:suppressAutoHyphens w:val="0"/>
      <w:ind w:left="720" w:right="720" w:firstLine="0"/>
    </w:pPr>
    <w:rPr>
      <w:rFonts w:ascii="Calibri" w:eastAsia="Times New Roman" w:hAnsi="Calibri"/>
      <w:b/>
      <w:i/>
      <w:kern w:val="0"/>
      <w:sz w:val="24"/>
      <w:szCs w:val="22"/>
      <w:lang w:val="en-US" w:eastAsia="en-US" w:bidi="en-US"/>
    </w:rPr>
  </w:style>
  <w:style w:type="character" w:customStyle="1" w:styleId="afff4">
    <w:name w:val="Выделенная цитата Знак"/>
    <w:basedOn w:val="a1"/>
    <w:link w:val="afff3"/>
    <w:uiPriority w:val="30"/>
    <w:rsid w:val="00EE1A8B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f5">
    <w:name w:val="Subtle Emphasis"/>
    <w:uiPriority w:val="19"/>
    <w:qFormat/>
    <w:rsid w:val="00EE1A8B"/>
    <w:rPr>
      <w:i/>
      <w:color w:val="5A5A5A"/>
    </w:rPr>
  </w:style>
  <w:style w:type="character" w:styleId="afff6">
    <w:name w:val="Intense Emphasis"/>
    <w:uiPriority w:val="21"/>
    <w:qFormat/>
    <w:rsid w:val="00EE1A8B"/>
    <w:rPr>
      <w:b/>
      <w:i/>
      <w:sz w:val="24"/>
      <w:szCs w:val="24"/>
      <w:u w:val="single"/>
    </w:rPr>
  </w:style>
  <w:style w:type="character" w:styleId="afff7">
    <w:name w:val="Subtle Reference"/>
    <w:uiPriority w:val="31"/>
    <w:qFormat/>
    <w:rsid w:val="00EE1A8B"/>
    <w:rPr>
      <w:sz w:val="24"/>
      <w:szCs w:val="24"/>
      <w:u w:val="single"/>
    </w:rPr>
  </w:style>
  <w:style w:type="character" w:styleId="afff8">
    <w:name w:val="Intense Reference"/>
    <w:uiPriority w:val="32"/>
    <w:qFormat/>
    <w:rsid w:val="00EE1A8B"/>
    <w:rPr>
      <w:b/>
      <w:sz w:val="24"/>
      <w:u w:val="single"/>
    </w:rPr>
  </w:style>
  <w:style w:type="character" w:styleId="afff9">
    <w:name w:val="Book Title"/>
    <w:uiPriority w:val="33"/>
    <w:qFormat/>
    <w:rsid w:val="00EE1A8B"/>
    <w:rPr>
      <w:rFonts w:ascii="Cambria" w:eastAsia="Times New Roman" w:hAnsi="Cambria"/>
      <w:b/>
      <w:i/>
      <w:sz w:val="24"/>
      <w:szCs w:val="24"/>
    </w:rPr>
  </w:style>
  <w:style w:type="paragraph" w:customStyle="1" w:styleId="afffa">
    <w:name w:val="Табл_цифры"/>
    <w:rsid w:val="00EE1A8B"/>
    <w:pPr>
      <w:spacing w:before="20"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EE1A8B"/>
    <w:pPr>
      <w:widowControl w:val="0"/>
      <w:autoSpaceDE w:val="0"/>
      <w:autoSpaceDN w:val="0"/>
      <w:spacing w:before="1140" w:after="0" w:line="2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2">
    <w:name w:val="Основной текст с отступом 21"/>
    <w:basedOn w:val="a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</w:rPr>
  </w:style>
  <w:style w:type="numbering" w:customStyle="1" w:styleId="151">
    <w:name w:val="Нет списка15"/>
    <w:next w:val="a3"/>
    <w:semiHidden/>
    <w:rsid w:val="00EE1A8B"/>
  </w:style>
  <w:style w:type="table" w:customStyle="1" w:styleId="107">
    <w:name w:val="Сетка таблицы10"/>
    <w:basedOn w:val="a2"/>
    <w:next w:val="af7"/>
    <w:rsid w:val="00EE1A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d">
    <w:name w:val="Текст сноски Знак1"/>
    <w:rsid w:val="00EE1A8B"/>
    <w:rPr>
      <w:lang w:val="en-US" w:eastAsia="en-US" w:bidi="en-US"/>
    </w:rPr>
  </w:style>
  <w:style w:type="paragraph" w:customStyle="1" w:styleId="ConsTitle">
    <w:name w:val="Con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0">
    <w:name w:val="Нет списка111"/>
    <w:next w:val="a3"/>
    <w:uiPriority w:val="99"/>
    <w:semiHidden/>
    <w:unhideWhenUsed/>
    <w:rsid w:val="00EE1A8B"/>
  </w:style>
  <w:style w:type="character" w:customStyle="1" w:styleId="WW8Num17z0">
    <w:name w:val="WW8Num17z0"/>
    <w:rsid w:val="00EE1A8B"/>
    <w:rPr>
      <w:rFonts w:ascii="Symbol" w:hAnsi="Symbol"/>
    </w:rPr>
  </w:style>
  <w:style w:type="character" w:customStyle="1" w:styleId="WW8Num17z1">
    <w:name w:val="WW8Num17z1"/>
    <w:rsid w:val="00EE1A8B"/>
    <w:rPr>
      <w:rFonts w:ascii="Courier New" w:hAnsi="Courier New" w:cs="Courier New"/>
    </w:rPr>
  </w:style>
  <w:style w:type="character" w:customStyle="1" w:styleId="WW8Num17z2">
    <w:name w:val="WW8Num17z2"/>
    <w:rsid w:val="00EE1A8B"/>
    <w:rPr>
      <w:rFonts w:ascii="Wingdings" w:hAnsi="Wingdings"/>
    </w:rPr>
  </w:style>
  <w:style w:type="character" w:customStyle="1" w:styleId="WW8Num21z0">
    <w:name w:val="WW8Num21z0"/>
    <w:rsid w:val="00EE1A8B"/>
    <w:rPr>
      <w:sz w:val="28"/>
    </w:rPr>
  </w:style>
  <w:style w:type="character" w:customStyle="1" w:styleId="WW8Num22z0">
    <w:name w:val="WW8Num22z0"/>
    <w:rsid w:val="00EE1A8B"/>
    <w:rPr>
      <w:rFonts w:ascii="Symbol" w:hAnsi="Symbol"/>
    </w:rPr>
  </w:style>
  <w:style w:type="character" w:customStyle="1" w:styleId="WW8Num22z1">
    <w:name w:val="WW8Num22z1"/>
    <w:rsid w:val="00EE1A8B"/>
    <w:rPr>
      <w:rFonts w:ascii="Courier New" w:hAnsi="Courier New" w:cs="Courier New"/>
    </w:rPr>
  </w:style>
  <w:style w:type="character" w:customStyle="1" w:styleId="WW8Num22z2">
    <w:name w:val="WW8Num22z2"/>
    <w:rsid w:val="00EE1A8B"/>
    <w:rPr>
      <w:rFonts w:ascii="Wingdings" w:hAnsi="Wingdings"/>
    </w:rPr>
  </w:style>
  <w:style w:type="character" w:customStyle="1" w:styleId="WW8Num24z3">
    <w:name w:val="WW8Num24z3"/>
    <w:rsid w:val="00EE1A8B"/>
    <w:rPr>
      <w:rFonts w:ascii="Symbol" w:hAnsi="Symbol"/>
    </w:rPr>
  </w:style>
  <w:style w:type="character" w:customStyle="1" w:styleId="WW8Num25z0">
    <w:name w:val="WW8Num25z0"/>
    <w:rsid w:val="00EE1A8B"/>
    <w:rPr>
      <w:rFonts w:ascii="Symbol" w:hAnsi="Symbol"/>
    </w:rPr>
  </w:style>
  <w:style w:type="character" w:customStyle="1" w:styleId="WW8Num25z1">
    <w:name w:val="WW8Num25z1"/>
    <w:rsid w:val="00EE1A8B"/>
    <w:rPr>
      <w:rFonts w:ascii="Courier New" w:hAnsi="Courier New" w:cs="Courier New"/>
    </w:rPr>
  </w:style>
  <w:style w:type="character" w:customStyle="1" w:styleId="WW8Num25z2">
    <w:name w:val="WW8Num25z2"/>
    <w:rsid w:val="00EE1A8B"/>
    <w:rPr>
      <w:rFonts w:ascii="Wingdings" w:hAnsi="Wingdings"/>
    </w:rPr>
  </w:style>
  <w:style w:type="character" w:customStyle="1" w:styleId="WW8Num37z0">
    <w:name w:val="WW8Num37z0"/>
    <w:rsid w:val="00EE1A8B"/>
    <w:rPr>
      <w:rFonts w:ascii="Wingdings" w:hAnsi="Wingdings"/>
    </w:rPr>
  </w:style>
  <w:style w:type="character" w:customStyle="1" w:styleId="WW8Num37z1">
    <w:name w:val="WW8Num37z1"/>
    <w:rsid w:val="00EE1A8B"/>
    <w:rPr>
      <w:rFonts w:ascii="Courier New" w:hAnsi="Courier New" w:cs="Courier New"/>
    </w:rPr>
  </w:style>
  <w:style w:type="character" w:customStyle="1" w:styleId="WW8Num37z3">
    <w:name w:val="WW8Num37z3"/>
    <w:rsid w:val="00EE1A8B"/>
    <w:rPr>
      <w:rFonts w:ascii="Symbol" w:hAnsi="Symbol"/>
    </w:rPr>
  </w:style>
  <w:style w:type="character" w:customStyle="1" w:styleId="WW8Num38z0">
    <w:name w:val="WW8Num38z0"/>
    <w:rsid w:val="00EE1A8B"/>
    <w:rPr>
      <w:rFonts w:ascii="Symbol" w:hAnsi="Symbol"/>
    </w:rPr>
  </w:style>
  <w:style w:type="character" w:customStyle="1" w:styleId="WW8Num38z1">
    <w:name w:val="WW8Num38z1"/>
    <w:rsid w:val="00EE1A8B"/>
    <w:rPr>
      <w:rFonts w:ascii="Courier New" w:hAnsi="Courier New" w:cs="Courier New"/>
    </w:rPr>
  </w:style>
  <w:style w:type="character" w:customStyle="1" w:styleId="WW8Num38z2">
    <w:name w:val="WW8Num38z2"/>
    <w:rsid w:val="00EE1A8B"/>
    <w:rPr>
      <w:rFonts w:ascii="Wingdings" w:hAnsi="Wingdings"/>
    </w:rPr>
  </w:style>
  <w:style w:type="character" w:customStyle="1" w:styleId="WW8Num43z0">
    <w:name w:val="WW8Num43z0"/>
    <w:rsid w:val="00EE1A8B"/>
    <w:rPr>
      <w:rFonts w:ascii="Symbol" w:hAnsi="Symbol"/>
    </w:rPr>
  </w:style>
  <w:style w:type="character" w:customStyle="1" w:styleId="WW8Num43z1">
    <w:name w:val="WW8Num43z1"/>
    <w:rsid w:val="00EE1A8B"/>
    <w:rPr>
      <w:rFonts w:ascii="Courier New" w:hAnsi="Courier New"/>
    </w:rPr>
  </w:style>
  <w:style w:type="character" w:customStyle="1" w:styleId="WW8Num43z2">
    <w:name w:val="WW8Num43z2"/>
    <w:rsid w:val="00EE1A8B"/>
    <w:rPr>
      <w:rFonts w:ascii="Wingdings" w:hAnsi="Wingdings"/>
    </w:rPr>
  </w:style>
  <w:style w:type="character" w:customStyle="1" w:styleId="312">
    <w:name w:val="Основной текст с отступом 3 Знак1"/>
    <w:uiPriority w:val="99"/>
    <w:semiHidden/>
    <w:rsid w:val="00EE1A8B"/>
    <w:rPr>
      <w:sz w:val="16"/>
      <w:szCs w:val="16"/>
      <w:lang w:eastAsia="ar-SA"/>
    </w:rPr>
  </w:style>
  <w:style w:type="character" w:customStyle="1" w:styleId="HTML1">
    <w:name w:val="Стандартный HTML Знак1"/>
    <w:uiPriority w:val="99"/>
    <w:semiHidden/>
    <w:rsid w:val="00EE1A8B"/>
    <w:rPr>
      <w:rFonts w:ascii="Consolas" w:hAnsi="Consolas" w:cs="Consolas"/>
      <w:lang w:eastAsia="ar-SA"/>
    </w:rPr>
  </w:style>
  <w:style w:type="paragraph" w:customStyle="1" w:styleId="313">
    <w:name w:val="Основной текст с отступом 31"/>
    <w:basedOn w:val="a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</w:rPr>
  </w:style>
  <w:style w:type="paragraph" w:customStyle="1" w:styleId="1e">
    <w:name w:val="Цитата1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</w:rPr>
  </w:style>
  <w:style w:type="paragraph" w:customStyle="1" w:styleId="220">
    <w:name w:val="Основной текст 22"/>
    <w:basedOn w:val="a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</w:rPr>
  </w:style>
  <w:style w:type="paragraph" w:customStyle="1" w:styleId="1f">
    <w:name w:val="Название объекта1"/>
    <w:basedOn w:val="a"/>
    <w:next w:val="a"/>
    <w:rsid w:val="00EE1A8B"/>
    <w:pPr>
      <w:widowControl/>
      <w:suppressAutoHyphens w:val="0"/>
      <w:ind w:firstLine="0"/>
      <w:jc w:val="right"/>
    </w:pPr>
    <w:rPr>
      <w:rFonts w:eastAsia="Times New Roman"/>
      <w:i/>
      <w:iCs/>
      <w:kern w:val="0"/>
      <w:sz w:val="24"/>
    </w:rPr>
  </w:style>
  <w:style w:type="paragraph" w:customStyle="1" w:styleId="1f0">
    <w:name w:val="Маркированный список1"/>
    <w:basedOn w:val="a"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</w:rPr>
  </w:style>
  <w:style w:type="paragraph" w:customStyle="1" w:styleId="Style1">
    <w:name w:val="Style1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3">
    <w:name w:val="Style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6">
    <w:name w:val="Style6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hanging="955"/>
    </w:pPr>
    <w:rPr>
      <w:rFonts w:eastAsia="Times New Roman"/>
      <w:kern w:val="0"/>
      <w:sz w:val="24"/>
      <w:lang w:eastAsia="ru-RU"/>
    </w:rPr>
  </w:style>
  <w:style w:type="paragraph" w:customStyle="1" w:styleId="Style7">
    <w:name w:val="Style7"/>
    <w:basedOn w:val="a"/>
    <w:rsid w:val="00EE1A8B"/>
    <w:pPr>
      <w:suppressAutoHyphens w:val="0"/>
      <w:autoSpaceDE w:val="0"/>
      <w:autoSpaceDN w:val="0"/>
      <w:adjustRightInd w:val="0"/>
      <w:spacing w:line="308" w:lineRule="exact"/>
      <w:ind w:firstLine="629"/>
      <w:jc w:val="both"/>
    </w:pPr>
    <w:rPr>
      <w:rFonts w:eastAsia="Times New Roman"/>
      <w:kern w:val="0"/>
      <w:sz w:val="24"/>
      <w:lang w:eastAsia="ru-RU"/>
    </w:rPr>
  </w:style>
  <w:style w:type="paragraph" w:customStyle="1" w:styleId="Style8">
    <w:name w:val="Style8"/>
    <w:basedOn w:val="a"/>
    <w:rsid w:val="00EE1A8B"/>
    <w:pPr>
      <w:suppressAutoHyphens w:val="0"/>
      <w:autoSpaceDE w:val="0"/>
      <w:autoSpaceDN w:val="0"/>
      <w:adjustRightInd w:val="0"/>
      <w:spacing w:line="307" w:lineRule="exact"/>
      <w:ind w:firstLine="677"/>
      <w:jc w:val="both"/>
    </w:pPr>
    <w:rPr>
      <w:rFonts w:eastAsia="Times New Roman"/>
      <w:kern w:val="0"/>
      <w:sz w:val="24"/>
      <w:lang w:eastAsia="ru-RU"/>
    </w:rPr>
  </w:style>
  <w:style w:type="character" w:customStyle="1" w:styleId="FontStyle12">
    <w:name w:val="Font Style12"/>
    <w:rsid w:val="00EE1A8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3">
    <w:name w:val="Font Style13"/>
    <w:rsid w:val="00EE1A8B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EE1A8B"/>
    <w:rPr>
      <w:rFonts w:ascii="Arial Black" w:hAnsi="Arial Black" w:cs="Arial Black"/>
      <w:spacing w:val="-20"/>
      <w:sz w:val="22"/>
      <w:szCs w:val="22"/>
    </w:rPr>
  </w:style>
  <w:style w:type="character" w:customStyle="1" w:styleId="FontStyle16">
    <w:name w:val="Font Style16"/>
    <w:rsid w:val="00EE1A8B"/>
    <w:rPr>
      <w:rFonts w:ascii="Georgia" w:hAnsi="Georgia" w:cs="Georgia"/>
      <w:i/>
      <w:iCs/>
      <w:spacing w:val="30"/>
      <w:sz w:val="26"/>
      <w:szCs w:val="26"/>
    </w:rPr>
  </w:style>
  <w:style w:type="character" w:customStyle="1" w:styleId="FontStyle17">
    <w:name w:val="Font Style17"/>
    <w:rsid w:val="00EE1A8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EE1A8B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EE1A8B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4">
    <w:name w:val="Style4"/>
    <w:basedOn w:val="a"/>
    <w:rsid w:val="00EE1A8B"/>
    <w:pPr>
      <w:suppressAutoHyphens w:val="0"/>
      <w:autoSpaceDE w:val="0"/>
      <w:autoSpaceDN w:val="0"/>
      <w:adjustRightInd w:val="0"/>
      <w:spacing w:line="235" w:lineRule="exact"/>
      <w:ind w:firstLine="547"/>
      <w:jc w:val="both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5">
    <w:name w:val="Style5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11">
    <w:name w:val="Font Style11"/>
    <w:rsid w:val="00EE1A8B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a"/>
    <w:rsid w:val="00EE1A8B"/>
    <w:pPr>
      <w:suppressAutoHyphens w:val="0"/>
      <w:autoSpaceDE w:val="0"/>
      <w:autoSpaceDN w:val="0"/>
      <w:adjustRightInd w:val="0"/>
      <w:spacing w:line="302" w:lineRule="exact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0">
    <w:name w:val="Style10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2">
    <w:name w:val="Style12"/>
    <w:basedOn w:val="a"/>
    <w:rsid w:val="00EE1A8B"/>
    <w:pPr>
      <w:suppressAutoHyphens w:val="0"/>
      <w:autoSpaceDE w:val="0"/>
      <w:autoSpaceDN w:val="0"/>
      <w:adjustRightInd w:val="0"/>
      <w:spacing w:line="300" w:lineRule="exact"/>
      <w:ind w:firstLine="0"/>
      <w:jc w:val="center"/>
    </w:pPr>
    <w:rPr>
      <w:rFonts w:eastAsia="Times New Roman"/>
      <w:kern w:val="0"/>
      <w:sz w:val="24"/>
      <w:lang w:eastAsia="ru-RU"/>
    </w:rPr>
  </w:style>
  <w:style w:type="character" w:customStyle="1" w:styleId="FontStyle20">
    <w:name w:val="Font Style20"/>
    <w:rsid w:val="00EE1A8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EE1A8B"/>
    <w:pPr>
      <w:suppressAutoHyphens w:val="0"/>
      <w:autoSpaceDE w:val="0"/>
      <w:autoSpaceDN w:val="0"/>
      <w:adjustRightInd w:val="0"/>
      <w:spacing w:line="242" w:lineRule="exact"/>
      <w:ind w:firstLine="0"/>
      <w:jc w:val="center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13">
    <w:name w:val="Style1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21">
    <w:name w:val="Font Style21"/>
    <w:rsid w:val="00EE1A8B"/>
    <w:rPr>
      <w:rFonts w:ascii="Arial" w:hAnsi="Arial" w:cs="Arial"/>
      <w:sz w:val="20"/>
      <w:szCs w:val="20"/>
    </w:rPr>
  </w:style>
  <w:style w:type="character" w:customStyle="1" w:styleId="FontStyle22">
    <w:name w:val="Font Style22"/>
    <w:rsid w:val="00EE1A8B"/>
    <w:rPr>
      <w:rFonts w:ascii="Bookman Old Style" w:hAnsi="Bookman Old Style" w:cs="Bookman Old Style"/>
      <w:b/>
      <w:bCs/>
      <w:spacing w:val="20"/>
      <w:w w:val="60"/>
      <w:sz w:val="30"/>
      <w:szCs w:val="30"/>
    </w:rPr>
  </w:style>
  <w:style w:type="character" w:customStyle="1" w:styleId="FontStyle26">
    <w:name w:val="Font Style26"/>
    <w:rsid w:val="00EE1A8B"/>
    <w:rPr>
      <w:rFonts w:ascii="Trebuchet MS" w:hAnsi="Trebuchet MS" w:cs="Trebuchet MS"/>
      <w:b/>
      <w:bCs/>
      <w:sz w:val="54"/>
      <w:szCs w:val="54"/>
    </w:rPr>
  </w:style>
  <w:style w:type="character" w:customStyle="1" w:styleId="FontStyle27">
    <w:name w:val="Font Style27"/>
    <w:rsid w:val="00EE1A8B"/>
    <w:rPr>
      <w:rFonts w:ascii="Trebuchet MS" w:hAnsi="Trebuchet MS" w:cs="Trebuchet MS"/>
      <w:spacing w:val="-10"/>
      <w:sz w:val="22"/>
      <w:szCs w:val="22"/>
    </w:rPr>
  </w:style>
  <w:style w:type="character" w:customStyle="1" w:styleId="FontStyle28">
    <w:name w:val="Font Style28"/>
    <w:rsid w:val="00EE1A8B"/>
    <w:rPr>
      <w:rFonts w:ascii="Trebuchet MS" w:hAnsi="Trebuchet MS" w:cs="Trebuchet MS"/>
      <w:b/>
      <w:bCs/>
      <w:sz w:val="20"/>
      <w:szCs w:val="20"/>
    </w:rPr>
  </w:style>
  <w:style w:type="character" w:customStyle="1" w:styleId="FontStyle29">
    <w:name w:val="Font Style29"/>
    <w:rsid w:val="00EE1A8B"/>
    <w:rPr>
      <w:rFonts w:ascii="Trebuchet MS" w:hAnsi="Trebuchet MS" w:cs="Trebuchet MS"/>
      <w:sz w:val="18"/>
      <w:szCs w:val="18"/>
    </w:rPr>
  </w:style>
  <w:style w:type="paragraph" w:customStyle="1" w:styleId="Style14">
    <w:name w:val="Style14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6">
    <w:name w:val="Style16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7">
    <w:name w:val="Style17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23">
    <w:name w:val="Font Style23"/>
    <w:rsid w:val="00EE1A8B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EE1A8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5">
    <w:name w:val="Font Style25"/>
    <w:rsid w:val="00EE1A8B"/>
    <w:rPr>
      <w:rFonts w:ascii="Arial Black" w:hAnsi="Arial Black" w:cs="Arial Black"/>
      <w:sz w:val="14"/>
      <w:szCs w:val="14"/>
    </w:rPr>
  </w:style>
  <w:style w:type="paragraph" w:customStyle="1" w:styleId="Style15">
    <w:name w:val="Style15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30">
    <w:name w:val="Font Style30"/>
    <w:rsid w:val="00EE1A8B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rsid w:val="00EE1A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EE1A8B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321">
    <w:name w:val="Знак Знак32"/>
    <w:rsid w:val="00EE1A8B"/>
    <w:rPr>
      <w:b/>
      <w:bCs/>
      <w:sz w:val="22"/>
      <w:szCs w:val="22"/>
    </w:rPr>
  </w:style>
  <w:style w:type="character" w:customStyle="1" w:styleId="314">
    <w:name w:val="Знак Знак31"/>
    <w:rsid w:val="00EE1A8B"/>
    <w:rPr>
      <w:sz w:val="24"/>
      <w:szCs w:val="24"/>
    </w:rPr>
  </w:style>
  <w:style w:type="paragraph" w:customStyle="1" w:styleId="afffb">
    <w:name w:val="Название таблицы"/>
    <w:basedOn w:val="a"/>
    <w:rsid w:val="00C2147B"/>
    <w:pPr>
      <w:widowControl/>
      <w:suppressAutoHyphens w:val="0"/>
      <w:ind w:firstLine="567"/>
      <w:jc w:val="center"/>
    </w:pPr>
    <w:rPr>
      <w:rFonts w:eastAsia="Calibri"/>
      <w:kern w:val="0"/>
    </w:rPr>
  </w:style>
  <w:style w:type="character" w:customStyle="1" w:styleId="ConsPlusNormal0">
    <w:name w:val="ConsPlusNormal Знак"/>
    <w:link w:val="ConsPlusNormal"/>
    <w:rsid w:val="00541EBE"/>
    <w:rPr>
      <w:rFonts w:ascii="Arial" w:eastAsia="Arial" w:hAnsi="Arial" w:cs="Times New Roman"/>
      <w:sz w:val="20"/>
      <w:szCs w:val="20"/>
    </w:rPr>
  </w:style>
  <w:style w:type="character" w:customStyle="1" w:styleId="116">
    <w:name w:val="Заголовок 1 Знак1"/>
    <w:rsid w:val="00396DBA"/>
    <w:rPr>
      <w:rFonts w:eastAsia="Lucida Sans Unicode"/>
      <w:bCs/>
      <w:kern w:val="28"/>
      <w:sz w:val="24"/>
      <w:szCs w:val="24"/>
    </w:rPr>
  </w:style>
  <w:style w:type="paragraph" w:customStyle="1" w:styleId="2e">
    <w:name w:val="Знак2"/>
    <w:basedOn w:val="a"/>
    <w:rsid w:val="00396DBA"/>
    <w:pPr>
      <w:widowControl/>
      <w:suppressAutoHyphens w:val="0"/>
      <w:spacing w:after="160" w:line="240" w:lineRule="exact"/>
      <w:ind w:firstLine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xl63">
    <w:name w:val="xl63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64">
    <w:name w:val="xl64"/>
    <w:basedOn w:val="a"/>
    <w:rsid w:val="00396DB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character" w:customStyle="1" w:styleId="apple-converted-space">
    <w:name w:val="apple-converted-space"/>
    <w:rsid w:val="00396DBA"/>
  </w:style>
  <w:style w:type="paragraph" w:customStyle="1" w:styleId="xl85">
    <w:name w:val="xl85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6">
    <w:name w:val="xl86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7">
    <w:name w:val="xl87"/>
    <w:basedOn w:val="a"/>
    <w:rsid w:val="00396DBA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8">
    <w:name w:val="xl88"/>
    <w:basedOn w:val="a"/>
    <w:rsid w:val="00396DBA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9">
    <w:name w:val="xl89"/>
    <w:basedOn w:val="a"/>
    <w:rsid w:val="00396D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0">
    <w:name w:val="xl90"/>
    <w:basedOn w:val="a"/>
    <w:rsid w:val="00396DBA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1">
    <w:name w:val="xl91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table" w:customStyle="1" w:styleId="911">
    <w:name w:val="Сетка таблицы91"/>
    <w:basedOn w:val="a2"/>
    <w:next w:val="af7"/>
    <w:uiPriority w:val="59"/>
    <w:rsid w:val="00CC6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61">
    <w:name w:val="Нет списка16"/>
    <w:next w:val="a3"/>
    <w:uiPriority w:val="99"/>
    <w:semiHidden/>
    <w:unhideWhenUsed/>
    <w:rsid w:val="00317CF0"/>
  </w:style>
  <w:style w:type="character" w:customStyle="1" w:styleId="WW8Num1z0">
    <w:name w:val="WW8Num1z0"/>
    <w:rsid w:val="00317CF0"/>
    <w:rPr>
      <w:rFonts w:ascii="Symbol" w:hAnsi="Symbol" w:cs="Symbol"/>
    </w:rPr>
  </w:style>
  <w:style w:type="character" w:customStyle="1" w:styleId="WW8Num1z1">
    <w:name w:val="WW8Num1z1"/>
    <w:rsid w:val="00317CF0"/>
    <w:rPr>
      <w:rFonts w:ascii="Courier New" w:hAnsi="Courier New" w:cs="Courier New"/>
    </w:rPr>
  </w:style>
  <w:style w:type="character" w:customStyle="1" w:styleId="WW8Num1z2">
    <w:name w:val="WW8Num1z2"/>
    <w:rsid w:val="00317CF0"/>
    <w:rPr>
      <w:rFonts w:ascii="Wingdings" w:hAnsi="Wingdings" w:cs="Wingdings"/>
    </w:rPr>
  </w:style>
  <w:style w:type="character" w:customStyle="1" w:styleId="WW8Num2z1">
    <w:name w:val="WW8Num2z1"/>
    <w:rsid w:val="00317CF0"/>
    <w:rPr>
      <w:rFonts w:ascii="Courier New" w:hAnsi="Courier New" w:cs="Courier New"/>
    </w:rPr>
  </w:style>
  <w:style w:type="character" w:customStyle="1" w:styleId="WW8Num2z2">
    <w:name w:val="WW8Num2z2"/>
    <w:rsid w:val="00317CF0"/>
    <w:rPr>
      <w:rFonts w:ascii="Wingdings" w:hAnsi="Wingdings" w:cs="Wingdings"/>
    </w:rPr>
  </w:style>
  <w:style w:type="character" w:customStyle="1" w:styleId="WW8Num6z1">
    <w:name w:val="WW8Num6z1"/>
    <w:rsid w:val="00317CF0"/>
    <w:rPr>
      <w:rFonts w:ascii="Courier New" w:hAnsi="Courier New" w:cs="Courier New"/>
    </w:rPr>
  </w:style>
  <w:style w:type="character" w:customStyle="1" w:styleId="WW8Num6z2">
    <w:name w:val="WW8Num6z2"/>
    <w:rsid w:val="00317CF0"/>
    <w:rPr>
      <w:rFonts w:ascii="Wingdings" w:hAnsi="Wingdings" w:cs="Wingdings"/>
    </w:rPr>
  </w:style>
  <w:style w:type="character" w:customStyle="1" w:styleId="WW8Num6z3">
    <w:name w:val="WW8Num6z3"/>
    <w:rsid w:val="00317CF0"/>
    <w:rPr>
      <w:rFonts w:ascii="Symbol" w:hAnsi="Symbol" w:cs="Symbol"/>
    </w:rPr>
  </w:style>
  <w:style w:type="character" w:customStyle="1" w:styleId="WW8Num8z3">
    <w:name w:val="WW8Num8z3"/>
    <w:rsid w:val="00317CF0"/>
    <w:rPr>
      <w:rFonts w:ascii="Symbol" w:hAnsi="Symbol" w:cs="Symbol"/>
    </w:rPr>
  </w:style>
  <w:style w:type="character" w:customStyle="1" w:styleId="WW8Num13z0">
    <w:name w:val="WW8Num13z0"/>
    <w:rsid w:val="00317CF0"/>
    <w:rPr>
      <w:rFonts w:ascii="Times New Roman" w:hAnsi="Times New Roman" w:cs="Times New Roman"/>
    </w:rPr>
  </w:style>
  <w:style w:type="character" w:customStyle="1" w:styleId="WW8Num13z1">
    <w:name w:val="WW8Num13z1"/>
    <w:rsid w:val="00317CF0"/>
    <w:rPr>
      <w:rFonts w:ascii="Courier New" w:hAnsi="Courier New" w:cs="Courier New"/>
    </w:rPr>
  </w:style>
  <w:style w:type="character" w:customStyle="1" w:styleId="WW8Num13z2">
    <w:name w:val="WW8Num13z2"/>
    <w:rsid w:val="00317CF0"/>
    <w:rPr>
      <w:rFonts w:ascii="Wingdings" w:hAnsi="Wingdings" w:cs="Wingdings"/>
    </w:rPr>
  </w:style>
  <w:style w:type="character" w:customStyle="1" w:styleId="WW8Num13z3">
    <w:name w:val="WW8Num13z3"/>
    <w:rsid w:val="00317CF0"/>
    <w:rPr>
      <w:rFonts w:ascii="Symbol" w:hAnsi="Symbol" w:cs="Symbol"/>
    </w:rPr>
  </w:style>
  <w:style w:type="character" w:customStyle="1" w:styleId="WW8Num14z1">
    <w:name w:val="WW8Num14z1"/>
    <w:rsid w:val="00317CF0"/>
    <w:rPr>
      <w:rFonts w:ascii="Courier New" w:hAnsi="Courier New" w:cs="Courier New"/>
    </w:rPr>
  </w:style>
  <w:style w:type="character" w:customStyle="1" w:styleId="WW8Num14z2">
    <w:name w:val="WW8Num14z2"/>
    <w:rsid w:val="00317CF0"/>
    <w:rPr>
      <w:rFonts w:ascii="Wingdings" w:hAnsi="Wingdings" w:cs="Wingdings"/>
    </w:rPr>
  </w:style>
  <w:style w:type="character" w:customStyle="1" w:styleId="WW8Num14z3">
    <w:name w:val="WW8Num14z3"/>
    <w:rsid w:val="00317CF0"/>
    <w:rPr>
      <w:rFonts w:ascii="Symbol" w:hAnsi="Symbol" w:cs="Symbol"/>
    </w:rPr>
  </w:style>
  <w:style w:type="character" w:customStyle="1" w:styleId="WW8Num18z3">
    <w:name w:val="WW8Num18z3"/>
    <w:rsid w:val="00317CF0"/>
    <w:rPr>
      <w:rFonts w:ascii="Symbol" w:hAnsi="Symbol" w:cs="Symbol"/>
    </w:rPr>
  </w:style>
  <w:style w:type="character" w:customStyle="1" w:styleId="WW8Num19z0">
    <w:name w:val="WW8Num19z0"/>
    <w:rsid w:val="00317CF0"/>
    <w:rPr>
      <w:rFonts w:ascii="Symbol" w:hAnsi="Symbol" w:cs="Symbol"/>
    </w:rPr>
  </w:style>
  <w:style w:type="character" w:customStyle="1" w:styleId="WW8Num19z1">
    <w:name w:val="WW8Num19z1"/>
    <w:rsid w:val="00317CF0"/>
    <w:rPr>
      <w:rFonts w:ascii="Courier New" w:hAnsi="Courier New" w:cs="Courier New"/>
    </w:rPr>
  </w:style>
  <w:style w:type="character" w:customStyle="1" w:styleId="WW8Num19z2">
    <w:name w:val="WW8Num19z2"/>
    <w:rsid w:val="00317CF0"/>
    <w:rPr>
      <w:rFonts w:ascii="Wingdings" w:hAnsi="Wingdings" w:cs="Wingdings"/>
    </w:rPr>
  </w:style>
  <w:style w:type="character" w:customStyle="1" w:styleId="WW8Num21z1">
    <w:name w:val="WW8Num21z1"/>
    <w:rsid w:val="00317CF0"/>
    <w:rPr>
      <w:rFonts w:ascii="Courier New" w:hAnsi="Courier New" w:cs="Courier New"/>
    </w:rPr>
  </w:style>
  <w:style w:type="character" w:customStyle="1" w:styleId="WW8Num21z2">
    <w:name w:val="WW8Num21z2"/>
    <w:rsid w:val="00317CF0"/>
    <w:rPr>
      <w:rFonts w:ascii="Wingdings" w:hAnsi="Wingdings" w:cs="Wingdings"/>
    </w:rPr>
  </w:style>
  <w:style w:type="character" w:customStyle="1" w:styleId="WW8Num21z3">
    <w:name w:val="WW8Num21z3"/>
    <w:rsid w:val="00317CF0"/>
    <w:rPr>
      <w:rFonts w:ascii="Symbol" w:hAnsi="Symbol" w:cs="Symbol"/>
    </w:rPr>
  </w:style>
  <w:style w:type="character" w:customStyle="1" w:styleId="WW8Num27z3">
    <w:name w:val="WW8Num27z3"/>
    <w:rsid w:val="00317CF0"/>
    <w:rPr>
      <w:rFonts w:ascii="Symbol" w:hAnsi="Symbol" w:cs="Symbol"/>
    </w:rPr>
  </w:style>
  <w:style w:type="character" w:customStyle="1" w:styleId="afffc">
    <w:name w:val="Знак Знак"/>
    <w:rsid w:val="00317CF0"/>
    <w:rPr>
      <w:rFonts w:ascii="Times New Roman" w:hAnsi="Times New Roman" w:cs="Times New Roman"/>
      <w:color w:val="000000"/>
      <w:sz w:val="20"/>
      <w:szCs w:val="20"/>
    </w:rPr>
  </w:style>
  <w:style w:type="character" w:styleId="HTML2">
    <w:name w:val="HTML Acronym"/>
    <w:basedOn w:val="21"/>
    <w:rsid w:val="00317CF0"/>
  </w:style>
  <w:style w:type="character" w:styleId="HTML3">
    <w:name w:val="HTML Keyboard"/>
    <w:rsid w:val="00317CF0"/>
    <w:rPr>
      <w:rFonts w:ascii="Courier New" w:hAnsi="Courier New" w:cs="Courier New"/>
      <w:sz w:val="20"/>
      <w:szCs w:val="20"/>
    </w:rPr>
  </w:style>
  <w:style w:type="character" w:styleId="HTML4">
    <w:name w:val="HTML Code"/>
    <w:rsid w:val="00317CF0"/>
    <w:rPr>
      <w:rFonts w:ascii="Courier New" w:hAnsi="Courier New" w:cs="Courier New"/>
      <w:sz w:val="20"/>
      <w:szCs w:val="20"/>
    </w:rPr>
  </w:style>
  <w:style w:type="character" w:styleId="afffd">
    <w:name w:val="line number"/>
    <w:basedOn w:val="21"/>
    <w:rsid w:val="00317CF0"/>
  </w:style>
  <w:style w:type="character" w:styleId="HTML5">
    <w:name w:val="HTML Sample"/>
    <w:rsid w:val="00317CF0"/>
    <w:rPr>
      <w:rFonts w:ascii="Courier New" w:hAnsi="Courier New" w:cs="Courier New"/>
    </w:rPr>
  </w:style>
  <w:style w:type="character" w:styleId="HTML6">
    <w:name w:val="HTML Definition"/>
    <w:rsid w:val="00317CF0"/>
    <w:rPr>
      <w:i/>
      <w:iCs/>
    </w:rPr>
  </w:style>
  <w:style w:type="character" w:styleId="HTML7">
    <w:name w:val="HTML Variable"/>
    <w:rsid w:val="00317CF0"/>
    <w:rPr>
      <w:i/>
      <w:iCs/>
    </w:rPr>
  </w:style>
  <w:style w:type="character" w:styleId="HTML8">
    <w:name w:val="HTML Typewriter"/>
    <w:rsid w:val="00317CF0"/>
    <w:rPr>
      <w:rFonts w:ascii="Courier New" w:hAnsi="Courier New" w:cs="Courier New"/>
      <w:sz w:val="20"/>
      <w:szCs w:val="20"/>
    </w:rPr>
  </w:style>
  <w:style w:type="character" w:styleId="HTML9">
    <w:name w:val="HTML Cite"/>
    <w:rsid w:val="00317CF0"/>
    <w:rPr>
      <w:i/>
      <w:iCs/>
    </w:rPr>
  </w:style>
  <w:style w:type="paragraph" w:customStyle="1" w:styleId="1f1">
    <w:name w:val="Текст1"/>
    <w:basedOn w:val="a"/>
    <w:rsid w:val="00317CF0"/>
    <w:pPr>
      <w:widowControl/>
      <w:suppressAutoHyphens w:val="0"/>
      <w:ind w:firstLine="567"/>
      <w:jc w:val="both"/>
    </w:pPr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afffe">
    <w:name w:val="Заголовок не для оглавления"/>
    <w:basedOn w:val="a"/>
    <w:next w:val="a"/>
    <w:rsid w:val="00317CF0"/>
    <w:pPr>
      <w:keepNext/>
      <w:keepLines/>
      <w:widowControl/>
      <w:suppressAutoHyphens w:val="0"/>
      <w:spacing w:after="240"/>
      <w:ind w:firstLine="567"/>
      <w:jc w:val="center"/>
    </w:pPr>
    <w:rPr>
      <w:rFonts w:eastAsia="Calibri"/>
      <w:kern w:val="0"/>
      <w:sz w:val="32"/>
      <w:szCs w:val="28"/>
    </w:rPr>
  </w:style>
  <w:style w:type="paragraph" w:customStyle="1" w:styleId="0">
    <w:name w:val="Заголовок 0"/>
    <w:basedOn w:val="1"/>
    <w:rsid w:val="00317CF0"/>
    <w:pPr>
      <w:keepLines/>
      <w:widowControl/>
      <w:tabs>
        <w:tab w:val="clear" w:pos="0"/>
      </w:tabs>
      <w:suppressAutoHyphens w:val="0"/>
      <w:spacing w:after="480"/>
    </w:pPr>
    <w:rPr>
      <w:rFonts w:eastAsia="Calibri" w:cs="Arial"/>
      <w:sz w:val="36"/>
      <w:szCs w:val="28"/>
    </w:rPr>
  </w:style>
  <w:style w:type="paragraph" w:customStyle="1" w:styleId="affff">
    <w:name w:val="Номер таблицы"/>
    <w:basedOn w:val="a"/>
    <w:next w:val="a"/>
    <w:rsid w:val="00317CF0"/>
    <w:pPr>
      <w:keepNext/>
      <w:keepLines/>
      <w:widowControl/>
      <w:suppressAutoHyphens w:val="0"/>
      <w:ind w:left="11340" w:firstLine="567"/>
      <w:jc w:val="right"/>
    </w:pPr>
    <w:rPr>
      <w:rFonts w:eastAsia="Calibri"/>
      <w:kern w:val="0"/>
    </w:rPr>
  </w:style>
  <w:style w:type="paragraph" w:styleId="HTMLa">
    <w:name w:val="HTML Address"/>
    <w:basedOn w:val="a"/>
    <w:link w:val="HTMLb"/>
    <w:rsid w:val="00317CF0"/>
    <w:pPr>
      <w:widowControl/>
      <w:suppressAutoHyphens w:val="0"/>
      <w:ind w:firstLine="567"/>
      <w:jc w:val="both"/>
    </w:pPr>
    <w:rPr>
      <w:rFonts w:eastAsia="Calibri"/>
      <w:i/>
      <w:iCs/>
      <w:kern w:val="0"/>
    </w:rPr>
  </w:style>
  <w:style w:type="character" w:customStyle="1" w:styleId="HTMLb">
    <w:name w:val="Адрес HTML Знак"/>
    <w:basedOn w:val="a1"/>
    <w:link w:val="HTMLa"/>
    <w:rsid w:val="00317CF0"/>
    <w:rPr>
      <w:rFonts w:ascii="Times New Roman" w:eastAsia="Calibri" w:hAnsi="Times New Roman" w:cs="Times New Roman"/>
      <w:i/>
      <w:iCs/>
      <w:sz w:val="28"/>
      <w:szCs w:val="24"/>
      <w:lang w:eastAsia="ar-SA"/>
    </w:rPr>
  </w:style>
  <w:style w:type="paragraph" w:styleId="affff0">
    <w:name w:val="envelope address"/>
    <w:basedOn w:val="a"/>
    <w:rsid w:val="00317CF0"/>
    <w:pPr>
      <w:widowControl/>
      <w:suppressAutoHyphens w:val="0"/>
      <w:ind w:left="2880" w:firstLine="567"/>
      <w:jc w:val="both"/>
    </w:pPr>
    <w:rPr>
      <w:rFonts w:ascii="Arial" w:eastAsia="Calibri" w:hAnsi="Arial" w:cs="Arial"/>
      <w:kern w:val="0"/>
      <w:sz w:val="24"/>
    </w:rPr>
  </w:style>
  <w:style w:type="paragraph" w:customStyle="1" w:styleId="1f2">
    <w:name w:val="Дата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3">
    <w:name w:val="Заголовок записки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4">
    <w:name w:val="Красная строка1"/>
    <w:basedOn w:val="a0"/>
    <w:rsid w:val="00317CF0"/>
    <w:pPr>
      <w:widowControl/>
      <w:suppressAutoHyphens w:val="0"/>
      <w:ind w:firstLine="210"/>
      <w:jc w:val="both"/>
    </w:pPr>
    <w:rPr>
      <w:rFonts w:eastAsia="Calibri"/>
      <w:kern w:val="0"/>
    </w:rPr>
  </w:style>
  <w:style w:type="paragraph" w:customStyle="1" w:styleId="213">
    <w:name w:val="Красная строка 21"/>
    <w:basedOn w:val="aff5"/>
    <w:rsid w:val="00317CF0"/>
    <w:pPr>
      <w:spacing w:after="120"/>
      <w:ind w:left="283" w:firstLine="210"/>
    </w:pPr>
    <w:rPr>
      <w:rFonts w:eastAsia="Calibri"/>
      <w:sz w:val="28"/>
      <w:szCs w:val="24"/>
      <w:lang w:eastAsia="ar-SA"/>
    </w:rPr>
  </w:style>
  <w:style w:type="paragraph" w:customStyle="1" w:styleId="214">
    <w:name w:val="Марки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5">
    <w:name w:val="Марки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1">
    <w:name w:val="Марки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0">
    <w:name w:val="Марки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character" w:customStyle="1" w:styleId="1f5">
    <w:name w:val="Название Знак1"/>
    <w:basedOn w:val="a1"/>
    <w:rsid w:val="00317CF0"/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customStyle="1" w:styleId="1f6">
    <w:name w:val="Нумерованный список1"/>
    <w:basedOn w:val="a"/>
    <w:rsid w:val="00317CF0"/>
    <w:pPr>
      <w:widowControl/>
      <w:tabs>
        <w:tab w:val="num" w:pos="360"/>
      </w:tabs>
      <w:suppressAutoHyphens w:val="0"/>
      <w:ind w:left="360" w:hanging="360"/>
      <w:jc w:val="both"/>
    </w:pPr>
    <w:rPr>
      <w:rFonts w:eastAsia="Calibri"/>
      <w:kern w:val="0"/>
    </w:rPr>
  </w:style>
  <w:style w:type="paragraph" w:customStyle="1" w:styleId="215">
    <w:name w:val="Нуме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6">
    <w:name w:val="Нуме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2">
    <w:name w:val="Нуме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1">
    <w:name w:val="Нуме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paragraph" w:styleId="2f">
    <w:name w:val="envelope return"/>
    <w:basedOn w:val="a"/>
    <w:rsid w:val="00317CF0"/>
    <w:pPr>
      <w:widowControl/>
      <w:suppressAutoHyphens w:val="0"/>
      <w:ind w:firstLine="567"/>
      <w:jc w:val="both"/>
    </w:pPr>
    <w:rPr>
      <w:rFonts w:ascii="Arial" w:eastAsia="Calibri" w:hAnsi="Arial" w:cs="Arial"/>
      <w:kern w:val="0"/>
      <w:sz w:val="20"/>
      <w:szCs w:val="20"/>
    </w:rPr>
  </w:style>
  <w:style w:type="paragraph" w:customStyle="1" w:styleId="1f7">
    <w:name w:val="Обычный отступ1"/>
    <w:basedOn w:val="a"/>
    <w:rsid w:val="00317CF0"/>
    <w:pPr>
      <w:widowControl/>
      <w:suppressAutoHyphens w:val="0"/>
      <w:ind w:left="708" w:firstLine="567"/>
      <w:jc w:val="both"/>
    </w:pPr>
    <w:rPr>
      <w:rFonts w:eastAsia="Calibri"/>
      <w:kern w:val="0"/>
    </w:rPr>
  </w:style>
  <w:style w:type="paragraph" w:styleId="affff1">
    <w:name w:val="Signature"/>
    <w:basedOn w:val="a"/>
    <w:link w:val="affff2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character" w:customStyle="1" w:styleId="affff2">
    <w:name w:val="Подпись Знак"/>
    <w:basedOn w:val="a1"/>
    <w:link w:val="affff1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f8">
    <w:name w:val="Приветствие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9">
    <w:name w:val="Продолжение списка1"/>
    <w:basedOn w:val="a"/>
    <w:rsid w:val="00317CF0"/>
    <w:pPr>
      <w:widowControl/>
      <w:suppressAutoHyphens w:val="0"/>
      <w:spacing w:after="120"/>
      <w:ind w:left="283" w:firstLine="567"/>
      <w:jc w:val="both"/>
    </w:pPr>
    <w:rPr>
      <w:rFonts w:eastAsia="Calibri"/>
      <w:kern w:val="0"/>
    </w:rPr>
  </w:style>
  <w:style w:type="paragraph" w:customStyle="1" w:styleId="216">
    <w:name w:val="Продолжение списка 21"/>
    <w:basedOn w:val="a"/>
    <w:rsid w:val="00317CF0"/>
    <w:pPr>
      <w:widowControl/>
      <w:suppressAutoHyphens w:val="0"/>
      <w:spacing w:after="120"/>
      <w:ind w:left="566" w:firstLine="567"/>
      <w:jc w:val="both"/>
    </w:pPr>
    <w:rPr>
      <w:rFonts w:eastAsia="Calibri"/>
      <w:kern w:val="0"/>
    </w:rPr>
  </w:style>
  <w:style w:type="paragraph" w:customStyle="1" w:styleId="317">
    <w:name w:val="Продолжение списка 31"/>
    <w:basedOn w:val="a"/>
    <w:rsid w:val="00317CF0"/>
    <w:pPr>
      <w:widowControl/>
      <w:suppressAutoHyphens w:val="0"/>
      <w:spacing w:after="120"/>
      <w:ind w:left="849" w:firstLine="567"/>
      <w:jc w:val="both"/>
    </w:pPr>
    <w:rPr>
      <w:rFonts w:eastAsia="Calibri"/>
      <w:kern w:val="0"/>
    </w:rPr>
  </w:style>
  <w:style w:type="paragraph" w:customStyle="1" w:styleId="413">
    <w:name w:val="Продолжение списка 41"/>
    <w:basedOn w:val="a"/>
    <w:rsid w:val="00317CF0"/>
    <w:pPr>
      <w:widowControl/>
      <w:suppressAutoHyphens w:val="0"/>
      <w:spacing w:after="120"/>
      <w:ind w:left="1132" w:firstLine="567"/>
      <w:jc w:val="both"/>
    </w:pPr>
    <w:rPr>
      <w:rFonts w:eastAsia="Calibri"/>
      <w:kern w:val="0"/>
    </w:rPr>
  </w:style>
  <w:style w:type="paragraph" w:customStyle="1" w:styleId="512">
    <w:name w:val="Продолжение списка 51"/>
    <w:basedOn w:val="a"/>
    <w:rsid w:val="00317CF0"/>
    <w:pPr>
      <w:widowControl/>
      <w:suppressAutoHyphens w:val="0"/>
      <w:spacing w:after="120"/>
      <w:ind w:left="1415" w:firstLine="567"/>
      <w:jc w:val="both"/>
    </w:pPr>
    <w:rPr>
      <w:rFonts w:eastAsia="Calibri"/>
      <w:kern w:val="0"/>
    </w:rPr>
  </w:style>
  <w:style w:type="paragraph" w:customStyle="1" w:styleId="1fa">
    <w:name w:val="Прощание1"/>
    <w:basedOn w:val="a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paragraph" w:customStyle="1" w:styleId="217">
    <w:name w:val="Список 21"/>
    <w:basedOn w:val="a"/>
    <w:rsid w:val="00317CF0"/>
    <w:pPr>
      <w:widowControl/>
      <w:suppressAutoHyphens w:val="0"/>
      <w:ind w:left="566" w:hanging="283"/>
      <w:jc w:val="both"/>
    </w:pPr>
    <w:rPr>
      <w:rFonts w:eastAsia="Calibri"/>
      <w:kern w:val="0"/>
    </w:rPr>
  </w:style>
  <w:style w:type="paragraph" w:customStyle="1" w:styleId="318">
    <w:name w:val="Список 31"/>
    <w:basedOn w:val="a"/>
    <w:rsid w:val="00317CF0"/>
    <w:pPr>
      <w:widowControl/>
      <w:suppressAutoHyphens w:val="0"/>
      <w:ind w:left="849" w:hanging="283"/>
      <w:jc w:val="both"/>
    </w:pPr>
    <w:rPr>
      <w:rFonts w:eastAsia="Calibri"/>
      <w:kern w:val="0"/>
    </w:rPr>
  </w:style>
  <w:style w:type="paragraph" w:customStyle="1" w:styleId="414">
    <w:name w:val="Список 41"/>
    <w:basedOn w:val="a"/>
    <w:rsid w:val="00317CF0"/>
    <w:pPr>
      <w:widowControl/>
      <w:suppressAutoHyphens w:val="0"/>
      <w:ind w:left="1132" w:hanging="283"/>
      <w:jc w:val="both"/>
    </w:pPr>
    <w:rPr>
      <w:rFonts w:eastAsia="Calibri"/>
      <w:kern w:val="0"/>
    </w:rPr>
  </w:style>
  <w:style w:type="paragraph" w:customStyle="1" w:styleId="513">
    <w:name w:val="Список 51"/>
    <w:basedOn w:val="a"/>
    <w:rsid w:val="00317CF0"/>
    <w:pPr>
      <w:widowControl/>
      <w:suppressAutoHyphens w:val="0"/>
      <w:ind w:left="1415" w:hanging="283"/>
      <w:jc w:val="both"/>
    </w:pPr>
    <w:rPr>
      <w:rFonts w:eastAsia="Calibri"/>
      <w:kern w:val="0"/>
    </w:rPr>
  </w:style>
  <w:style w:type="paragraph" w:customStyle="1" w:styleId="2f0">
    <w:name w:val="Текст2"/>
    <w:basedOn w:val="a"/>
    <w:rsid w:val="00317CF0"/>
    <w:pPr>
      <w:widowControl/>
      <w:suppressAutoHyphens w:val="0"/>
      <w:ind w:firstLine="567"/>
      <w:jc w:val="both"/>
    </w:pPr>
    <w:rPr>
      <w:rFonts w:ascii="Courier New" w:eastAsia="Calibri" w:hAnsi="Courier New" w:cs="Courier New"/>
      <w:kern w:val="0"/>
      <w:sz w:val="20"/>
      <w:szCs w:val="20"/>
    </w:rPr>
  </w:style>
  <w:style w:type="paragraph" w:customStyle="1" w:styleId="1fb">
    <w:name w:val="Шапка1"/>
    <w:basedOn w:val="a"/>
    <w:rsid w:val="00317CF0"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 w:val="0"/>
      <w:ind w:left="1134" w:hanging="1134"/>
      <w:jc w:val="both"/>
    </w:pPr>
    <w:rPr>
      <w:rFonts w:ascii="Arial" w:eastAsia="Calibri" w:hAnsi="Arial" w:cs="Arial"/>
      <w:kern w:val="0"/>
      <w:sz w:val="24"/>
    </w:rPr>
  </w:style>
  <w:style w:type="paragraph" w:styleId="affff3">
    <w:name w:val="E-mail Signature"/>
    <w:basedOn w:val="a"/>
    <w:link w:val="affff4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character" w:customStyle="1" w:styleId="affff4">
    <w:name w:val="Электронная подпись Знак"/>
    <w:basedOn w:val="a1"/>
    <w:link w:val="affff3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17">
    <w:name w:val="Абзац списка11"/>
    <w:basedOn w:val="a"/>
    <w:rsid w:val="00317CF0"/>
    <w:pPr>
      <w:widowControl/>
      <w:suppressAutoHyphens w:val="0"/>
      <w:ind w:left="720" w:firstLine="0"/>
      <w:jc w:val="both"/>
    </w:pPr>
    <w:rPr>
      <w:rFonts w:eastAsia="Calibri"/>
      <w:kern w:val="0"/>
    </w:rPr>
  </w:style>
  <w:style w:type="paragraph" w:customStyle="1" w:styleId="FooterOdd">
    <w:name w:val="Footer Odd"/>
    <w:basedOn w:val="a"/>
    <w:rsid w:val="00317CF0"/>
    <w:pPr>
      <w:widowControl/>
      <w:pBdr>
        <w:top w:val="single" w:sz="4" w:space="1" w:color="808080"/>
      </w:pBdr>
      <w:suppressAutoHyphens w:val="0"/>
      <w:spacing w:after="180" w:line="264" w:lineRule="auto"/>
      <w:ind w:firstLine="0"/>
      <w:jc w:val="right"/>
    </w:pPr>
    <w:rPr>
      <w:rFonts w:ascii="Calibri" w:eastAsia="Times New Roman" w:hAnsi="Calibri"/>
      <w:color w:val="1F497D"/>
      <w:kern w:val="0"/>
      <w:sz w:val="20"/>
      <w:szCs w:val="23"/>
    </w:rPr>
  </w:style>
  <w:style w:type="table" w:customStyle="1" w:styleId="118">
    <w:name w:val="Сетка таблицы11"/>
    <w:basedOn w:val="a2"/>
    <w:next w:val="af7"/>
    <w:uiPriority w:val="59"/>
    <w:rsid w:val="00317CF0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WW8Num4">
    <w:name w:val="WW8Num4"/>
    <w:basedOn w:val="a3"/>
    <w:rsid w:val="00317CF0"/>
    <w:pPr>
      <w:numPr>
        <w:numId w:val="3"/>
      </w:numPr>
    </w:pPr>
  </w:style>
  <w:style w:type="numbering" w:customStyle="1" w:styleId="171">
    <w:name w:val="Нет списка17"/>
    <w:next w:val="a3"/>
    <w:uiPriority w:val="99"/>
    <w:semiHidden/>
    <w:unhideWhenUsed/>
    <w:rsid w:val="00317CF0"/>
  </w:style>
  <w:style w:type="numbering" w:customStyle="1" w:styleId="WW8Num6">
    <w:name w:val="WW8Num6"/>
    <w:basedOn w:val="a3"/>
    <w:rsid w:val="001836A4"/>
    <w:pPr>
      <w:numPr>
        <w:numId w:val="4"/>
      </w:numPr>
    </w:pPr>
  </w:style>
  <w:style w:type="character" w:customStyle="1" w:styleId="2f1">
    <w:name w:val="Основной текст (2)"/>
    <w:rsid w:val="00C91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">
    <w:name w:val="Основной текст (2) + 12 pt;Полужирный"/>
    <w:rsid w:val="007C2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5">
    <w:name w:val="Колонтитул_"/>
    <w:link w:val="affff6"/>
    <w:rsid w:val="00DF48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ff6">
    <w:name w:val="Колонтитул"/>
    <w:basedOn w:val="a"/>
    <w:link w:val="affff5"/>
    <w:rsid w:val="00DF4843"/>
    <w:pPr>
      <w:shd w:val="clear" w:color="auto" w:fill="FFFFFF"/>
      <w:suppressAutoHyphens w:val="0"/>
      <w:spacing w:line="244" w:lineRule="exact"/>
      <w:ind w:firstLine="0"/>
    </w:pPr>
    <w:rPr>
      <w:rFonts w:eastAsia="Times New Roman"/>
      <w:kern w:val="0"/>
      <w:sz w:val="22"/>
      <w:szCs w:val="22"/>
      <w:lang w:eastAsia="en-US"/>
    </w:rPr>
  </w:style>
  <w:style w:type="character" w:customStyle="1" w:styleId="68">
    <w:name w:val="Основной текст (6)_"/>
    <w:link w:val="69"/>
    <w:rsid w:val="00DF48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9">
    <w:name w:val="Основной текст (6)"/>
    <w:basedOn w:val="a"/>
    <w:link w:val="68"/>
    <w:rsid w:val="00DF4843"/>
    <w:pPr>
      <w:shd w:val="clear" w:color="auto" w:fill="FFFFFF"/>
      <w:suppressAutoHyphens w:val="0"/>
      <w:spacing w:after="120" w:line="266" w:lineRule="exact"/>
      <w:ind w:firstLine="0"/>
      <w:jc w:val="center"/>
    </w:pPr>
    <w:rPr>
      <w:rFonts w:eastAsia="Times New Roman"/>
      <w:b/>
      <w:bCs/>
      <w:kern w:val="0"/>
      <w:sz w:val="22"/>
      <w:szCs w:val="22"/>
      <w:lang w:eastAsia="en-US"/>
    </w:rPr>
  </w:style>
  <w:style w:type="character" w:customStyle="1" w:styleId="2f2">
    <w:name w:val="Основной текст (2)_"/>
    <w:rsid w:val="00ED43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122">
    <w:name w:val="Сетка таблицы12"/>
    <w:basedOn w:val="a2"/>
    <w:next w:val="af7"/>
    <w:uiPriority w:val="59"/>
    <w:rsid w:val="00DF195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92">
    <w:name w:val="xl92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3">
    <w:name w:val="xl93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4">
    <w:name w:val="xl94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5">
    <w:name w:val="xl95"/>
    <w:basedOn w:val="a"/>
    <w:rsid w:val="00911A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6">
    <w:name w:val="xl96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7">
    <w:name w:val="xl97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8">
    <w:name w:val="xl98"/>
    <w:basedOn w:val="a"/>
    <w:rsid w:val="00911A4D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9">
    <w:name w:val="xl99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font7">
    <w:name w:val="font7"/>
    <w:basedOn w:val="a"/>
    <w:rsid w:val="00536D2F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D0D0D"/>
      <w:kern w:val="0"/>
      <w:sz w:val="24"/>
      <w:lang w:eastAsia="ru-RU"/>
    </w:rPr>
  </w:style>
  <w:style w:type="paragraph" w:customStyle="1" w:styleId="xl100">
    <w:name w:val="xl100"/>
    <w:basedOn w:val="a"/>
    <w:rsid w:val="00536D2F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character" w:customStyle="1" w:styleId="affff7">
    <w:name w:val="Цветовое выделение"/>
    <w:uiPriority w:val="99"/>
    <w:rsid w:val="003D585D"/>
    <w:rPr>
      <w:b/>
      <w:bCs/>
      <w:color w:val="000080"/>
      <w:sz w:val="20"/>
      <w:szCs w:val="20"/>
    </w:rPr>
  </w:style>
  <w:style w:type="paragraph" w:customStyle="1" w:styleId="affff8">
    <w:name w:val="Таблица"/>
    <w:basedOn w:val="a"/>
    <w:uiPriority w:val="99"/>
    <w:rsid w:val="003D585D"/>
    <w:pPr>
      <w:widowControl/>
      <w:suppressAutoHyphens w:val="0"/>
      <w:ind w:firstLine="0"/>
    </w:pPr>
    <w:rPr>
      <w:rFonts w:eastAsia="Batang"/>
      <w:kern w:val="0"/>
      <w:sz w:val="18"/>
      <w:szCs w:val="18"/>
      <w:lang w:eastAsia="ru-RU"/>
    </w:rPr>
  </w:style>
  <w:style w:type="paragraph" w:customStyle="1" w:styleId="headertext">
    <w:name w:val="headertext"/>
    <w:basedOn w:val="a"/>
    <w:rsid w:val="003D585D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affff9">
    <w:name w:val="Текст_отчет"/>
    <w:basedOn w:val="a"/>
    <w:qFormat/>
    <w:rsid w:val="003D585D"/>
    <w:pPr>
      <w:shd w:val="clear" w:color="auto" w:fill="FFFFFF"/>
      <w:suppressAutoHyphens w:val="0"/>
      <w:spacing w:line="360" w:lineRule="auto"/>
      <w:ind w:firstLine="709"/>
      <w:jc w:val="both"/>
    </w:pPr>
    <w:rPr>
      <w:rFonts w:eastAsia="Times New Roman"/>
      <w:color w:val="00000A"/>
      <w:kern w:val="0"/>
      <w:szCs w:val="28"/>
      <w:lang w:eastAsia="ru-RU"/>
    </w:rPr>
  </w:style>
  <w:style w:type="character" w:customStyle="1" w:styleId="notranslate">
    <w:name w:val="notranslate"/>
    <w:qFormat/>
    <w:rsid w:val="003D585D"/>
  </w:style>
  <w:style w:type="paragraph" w:customStyle="1" w:styleId="48">
    <w:name w:val="Заголовок №4"/>
    <w:rsid w:val="003D585D"/>
    <w:pPr>
      <w:widowControl w:val="0"/>
      <w:shd w:val="clear" w:color="auto" w:fill="FFFFFF"/>
      <w:spacing w:after="0" w:line="432" w:lineRule="exact"/>
      <w:ind w:hanging="480"/>
      <w:jc w:val="both"/>
    </w:pPr>
    <w:rPr>
      <w:rFonts w:ascii="Arial" w:eastAsia="Times New Roman" w:hAnsi="Arial" w:cs="Times New Roman"/>
      <w:b/>
      <w:bCs/>
      <w:color w:val="00000A"/>
      <w:sz w:val="24"/>
      <w:szCs w:val="20"/>
      <w:lang w:eastAsia="zh-CN" w:bidi="hi-IN"/>
    </w:rPr>
  </w:style>
  <w:style w:type="paragraph" w:customStyle="1" w:styleId="49">
    <w:name w:val="Заг4"/>
    <w:basedOn w:val="48"/>
    <w:link w:val="4a"/>
    <w:qFormat/>
    <w:rsid w:val="003D585D"/>
    <w:pPr>
      <w:spacing w:before="120" w:line="240" w:lineRule="auto"/>
      <w:ind w:firstLine="709"/>
    </w:pPr>
    <w:rPr>
      <w:rFonts w:ascii="Times New Roman" w:hAnsi="Times New Roman"/>
      <w:b w:val="0"/>
      <w:i/>
      <w:sz w:val="28"/>
      <w:szCs w:val="28"/>
    </w:rPr>
  </w:style>
  <w:style w:type="character" w:customStyle="1" w:styleId="4a">
    <w:name w:val="Заг4 Знак"/>
    <w:link w:val="49"/>
    <w:rsid w:val="003D585D"/>
    <w:rPr>
      <w:rFonts w:ascii="Times New Roman" w:eastAsia="Times New Roman" w:hAnsi="Times New Roman" w:cs="Times New Roman"/>
      <w:bCs/>
      <w:i/>
      <w:color w:val="00000A"/>
      <w:sz w:val="28"/>
      <w:szCs w:val="28"/>
      <w:shd w:val="clear" w:color="auto" w:fill="FFFFFF"/>
      <w:lang w:eastAsia="zh-CN" w:bidi="hi-IN"/>
    </w:rPr>
  </w:style>
  <w:style w:type="character" w:customStyle="1" w:styleId="affffa">
    <w:name w:val="Гипертекстовая ссылка"/>
    <w:uiPriority w:val="99"/>
    <w:rsid w:val="003D585D"/>
    <w:rPr>
      <w:b/>
      <w:bCs/>
      <w:color w:val="008000"/>
      <w:sz w:val="20"/>
      <w:szCs w:val="20"/>
      <w:u w:val="single"/>
    </w:rPr>
  </w:style>
  <w:style w:type="paragraph" w:customStyle="1" w:styleId="affffb">
    <w:name w:val="Заголовок статьи"/>
    <w:basedOn w:val="a"/>
    <w:next w:val="a"/>
    <w:rsid w:val="003D585D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c">
    <w:name w:val="Текст (ле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d">
    <w:name w:val="Колонтитул (левый)"/>
    <w:basedOn w:val="affffc"/>
    <w:next w:val="a"/>
    <w:rsid w:val="003D585D"/>
    <w:rPr>
      <w:sz w:val="14"/>
      <w:szCs w:val="14"/>
    </w:rPr>
  </w:style>
  <w:style w:type="paragraph" w:customStyle="1" w:styleId="affffe">
    <w:name w:val="Текст (пра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right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">
    <w:name w:val="Колонтитул (правый)"/>
    <w:basedOn w:val="affffe"/>
    <w:next w:val="a"/>
    <w:rsid w:val="003D585D"/>
    <w:rPr>
      <w:sz w:val="14"/>
      <w:szCs w:val="14"/>
    </w:rPr>
  </w:style>
  <w:style w:type="paragraph" w:customStyle="1" w:styleId="afffff0">
    <w:name w:val="Комментарий"/>
    <w:basedOn w:val="a"/>
    <w:next w:val="a"/>
    <w:rsid w:val="003D585D"/>
    <w:pPr>
      <w:suppressAutoHyphens w:val="0"/>
      <w:autoSpaceDE w:val="0"/>
      <w:autoSpaceDN w:val="0"/>
      <w:adjustRightInd w:val="0"/>
      <w:ind w:left="170" w:firstLine="0"/>
      <w:jc w:val="both"/>
    </w:pPr>
    <w:rPr>
      <w:rFonts w:ascii="Arial" w:eastAsia="Times New Roman" w:hAnsi="Arial"/>
      <w:i/>
      <w:iCs/>
      <w:color w:val="800080"/>
      <w:kern w:val="0"/>
      <w:sz w:val="20"/>
      <w:szCs w:val="20"/>
      <w:lang w:eastAsia="ru-RU"/>
    </w:rPr>
  </w:style>
  <w:style w:type="paragraph" w:customStyle="1" w:styleId="afffff1">
    <w:name w:val="Комментарий пользователя"/>
    <w:basedOn w:val="afffff0"/>
    <w:next w:val="a"/>
    <w:rsid w:val="003D585D"/>
    <w:pPr>
      <w:jc w:val="left"/>
    </w:pPr>
    <w:rPr>
      <w:color w:val="000080"/>
    </w:rPr>
  </w:style>
  <w:style w:type="character" w:customStyle="1" w:styleId="afffff2">
    <w:name w:val="Найденные слова"/>
    <w:basedOn w:val="affff7"/>
    <w:rsid w:val="003D585D"/>
    <w:rPr>
      <w:b/>
      <w:bCs/>
      <w:color w:val="000080"/>
      <w:sz w:val="20"/>
      <w:szCs w:val="20"/>
    </w:rPr>
  </w:style>
  <w:style w:type="character" w:customStyle="1" w:styleId="afffff3">
    <w:name w:val="Не вступил в силу"/>
    <w:rsid w:val="003D585D"/>
    <w:rPr>
      <w:b/>
      <w:bCs/>
      <w:color w:val="008080"/>
      <w:sz w:val="20"/>
      <w:szCs w:val="20"/>
    </w:rPr>
  </w:style>
  <w:style w:type="paragraph" w:customStyle="1" w:styleId="afffff4">
    <w:name w:val="Таблицы (моноширинный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afffff5">
    <w:name w:val="Оглавление"/>
    <w:basedOn w:val="afffff4"/>
    <w:next w:val="a"/>
    <w:rsid w:val="003D585D"/>
    <w:pPr>
      <w:ind w:left="140"/>
    </w:pPr>
  </w:style>
  <w:style w:type="paragraph" w:customStyle="1" w:styleId="afffff6">
    <w:name w:val="Основное меню"/>
    <w:basedOn w:val="a"/>
    <w:next w:val="a"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kern w:val="0"/>
      <w:sz w:val="18"/>
      <w:szCs w:val="18"/>
      <w:lang w:eastAsia="ru-RU"/>
    </w:rPr>
  </w:style>
  <w:style w:type="paragraph" w:customStyle="1" w:styleId="afffff7">
    <w:name w:val="Переменная часть"/>
    <w:basedOn w:val="afffff6"/>
    <w:next w:val="a"/>
    <w:rsid w:val="003D585D"/>
  </w:style>
  <w:style w:type="paragraph" w:customStyle="1" w:styleId="afffff8">
    <w:name w:val="Постоянная часть"/>
    <w:basedOn w:val="afffff6"/>
    <w:next w:val="a"/>
    <w:rsid w:val="003D585D"/>
    <w:rPr>
      <w:b/>
      <w:bCs/>
      <w:u w:val="single"/>
    </w:rPr>
  </w:style>
  <w:style w:type="paragraph" w:customStyle="1" w:styleId="afffff9">
    <w:name w:val="Прижатый влево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a">
    <w:name w:val="Продолжение ссылки"/>
    <w:basedOn w:val="affffa"/>
    <w:rsid w:val="003D585D"/>
    <w:rPr>
      <w:b/>
      <w:bCs/>
      <w:color w:val="008000"/>
      <w:sz w:val="20"/>
      <w:szCs w:val="20"/>
      <w:u w:val="single"/>
    </w:rPr>
  </w:style>
  <w:style w:type="paragraph" w:customStyle="1" w:styleId="afffffb">
    <w:name w:val="Словарная статья"/>
    <w:basedOn w:val="a"/>
    <w:next w:val="a"/>
    <w:rsid w:val="003D585D"/>
    <w:pPr>
      <w:suppressAutoHyphens w:val="0"/>
      <w:autoSpaceDE w:val="0"/>
      <w:autoSpaceDN w:val="0"/>
      <w:adjustRightInd w:val="0"/>
      <w:ind w:right="118" w:firstLine="0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c">
    <w:name w:val="Текст (справка)"/>
    <w:basedOn w:val="a"/>
    <w:next w:val="a"/>
    <w:rsid w:val="003D585D"/>
    <w:pPr>
      <w:suppressAutoHyphens w:val="0"/>
      <w:autoSpaceDE w:val="0"/>
      <w:autoSpaceDN w:val="0"/>
      <w:adjustRightInd w:val="0"/>
      <w:ind w:left="170" w:right="170"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d">
    <w:name w:val="Утратил силу"/>
    <w:rsid w:val="003D585D"/>
    <w:rPr>
      <w:b/>
      <w:bCs/>
      <w:strike/>
      <w:color w:val="808000"/>
      <w:sz w:val="20"/>
      <w:szCs w:val="20"/>
    </w:rPr>
  </w:style>
  <w:style w:type="character" w:customStyle="1" w:styleId="afffffe">
    <w:name w:val="Текст примечания Знак"/>
    <w:basedOn w:val="a1"/>
    <w:link w:val="affffff"/>
    <w:rsid w:val="003D585D"/>
    <w:rPr>
      <w:rFonts w:ascii="Arial" w:eastAsia="Times New Roman" w:hAnsi="Arial"/>
      <w:sz w:val="20"/>
      <w:szCs w:val="20"/>
      <w:lang w:eastAsia="ru-RU"/>
    </w:rPr>
  </w:style>
  <w:style w:type="paragraph" w:styleId="affffff">
    <w:name w:val="annotation text"/>
    <w:basedOn w:val="a"/>
    <w:link w:val="afffffe"/>
    <w:unhideWhenUsed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theme="minorBidi"/>
      <w:kern w:val="0"/>
      <w:sz w:val="20"/>
      <w:szCs w:val="20"/>
      <w:lang w:eastAsia="ru-RU"/>
    </w:rPr>
  </w:style>
  <w:style w:type="character" w:customStyle="1" w:styleId="1fc">
    <w:name w:val="Текст примечания Знак1"/>
    <w:basedOn w:val="a1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affffff0">
    <w:name w:val="Тема примечания Знак"/>
    <w:basedOn w:val="afffffe"/>
    <w:link w:val="affffff1"/>
    <w:rsid w:val="003D585D"/>
    <w:rPr>
      <w:rFonts w:ascii="Arial" w:eastAsia="Times New Roman" w:hAnsi="Arial"/>
      <w:b/>
      <w:bCs/>
      <w:sz w:val="20"/>
      <w:szCs w:val="20"/>
      <w:lang w:eastAsia="ru-RU"/>
    </w:rPr>
  </w:style>
  <w:style w:type="paragraph" w:styleId="affffff1">
    <w:name w:val="annotation subject"/>
    <w:basedOn w:val="affffff"/>
    <w:next w:val="affffff"/>
    <w:link w:val="affffff0"/>
    <w:unhideWhenUsed/>
    <w:rsid w:val="003D585D"/>
    <w:rPr>
      <w:b/>
      <w:bCs/>
    </w:rPr>
  </w:style>
  <w:style w:type="character" w:customStyle="1" w:styleId="1fd">
    <w:name w:val="Тема примечания Знак1"/>
    <w:basedOn w:val="1fc"/>
    <w:uiPriority w:val="99"/>
    <w:semiHidden/>
    <w:rsid w:val="003D585D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character" w:customStyle="1" w:styleId="affffff2">
    <w:name w:val="Текст концевой сноски Знак"/>
    <w:basedOn w:val="a1"/>
    <w:link w:val="affffff3"/>
    <w:uiPriority w:val="99"/>
    <w:semiHidden/>
    <w:rsid w:val="003D585D"/>
    <w:rPr>
      <w:rFonts w:eastAsiaTheme="minorEastAsia"/>
      <w:sz w:val="20"/>
      <w:szCs w:val="20"/>
      <w:lang w:eastAsia="ru-RU"/>
    </w:rPr>
  </w:style>
  <w:style w:type="paragraph" w:styleId="affffff3">
    <w:name w:val="endnote text"/>
    <w:basedOn w:val="a"/>
    <w:link w:val="affffff2"/>
    <w:uiPriority w:val="99"/>
    <w:semiHidden/>
    <w:unhideWhenUsed/>
    <w:rsid w:val="003D585D"/>
    <w:pPr>
      <w:widowControl/>
      <w:suppressAutoHyphens w:val="0"/>
      <w:ind w:firstLine="0"/>
    </w:pPr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customStyle="1" w:styleId="1fe">
    <w:name w:val="Текст концевой сноски Знак1"/>
    <w:basedOn w:val="a1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ffffff4">
    <w:name w:val="annotation reference"/>
    <w:basedOn w:val="a1"/>
    <w:unhideWhenUsed/>
    <w:rsid w:val="003D585D"/>
    <w:rPr>
      <w:sz w:val="16"/>
      <w:szCs w:val="16"/>
    </w:rPr>
  </w:style>
  <w:style w:type="paragraph" w:styleId="affffff5">
    <w:name w:val="Revision"/>
    <w:hidden/>
    <w:uiPriority w:val="99"/>
    <w:semiHidden/>
    <w:rsid w:val="003D585D"/>
    <w:pPr>
      <w:spacing w:after="0" w:line="240" w:lineRule="auto"/>
    </w:pPr>
    <w:rPr>
      <w:rFonts w:eastAsiaTheme="minorEastAsia"/>
      <w:lang w:eastAsia="ru-RU"/>
    </w:rPr>
  </w:style>
  <w:style w:type="paragraph" w:customStyle="1" w:styleId="1ff">
    <w:name w:val="Заголовок1"/>
    <w:basedOn w:val="a"/>
    <w:next w:val="a0"/>
    <w:link w:val="affffff6"/>
    <w:rsid w:val="003B60C7"/>
    <w:pPr>
      <w:keepNext/>
      <w:spacing w:before="240" w:after="120"/>
    </w:pPr>
    <w:rPr>
      <w:rFonts w:cs="Tahoma"/>
      <w:szCs w:val="28"/>
      <w:lang w:eastAsia="en-US"/>
    </w:rPr>
  </w:style>
  <w:style w:type="character" w:customStyle="1" w:styleId="affffff6">
    <w:name w:val="Заголовок Знак"/>
    <w:link w:val="1ff"/>
    <w:rsid w:val="003B60C7"/>
    <w:rPr>
      <w:rFonts w:ascii="Times New Roman" w:eastAsia="Lucida Sans Unicode" w:hAnsi="Times New Roman" w:cs="Tahoma"/>
      <w:kern w:val="1"/>
      <w:sz w:val="28"/>
      <w:szCs w:val="28"/>
    </w:rPr>
  </w:style>
  <w:style w:type="paragraph" w:customStyle="1" w:styleId="xl211">
    <w:name w:val="xl211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2">
    <w:name w:val="xl21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3">
    <w:name w:val="xl213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4">
    <w:name w:val="xl214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5">
    <w:name w:val="xl21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6">
    <w:name w:val="xl21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7">
    <w:name w:val="xl21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8">
    <w:name w:val="xl218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affffff7">
    <w:name w:val="Штамп наименование"/>
    <w:rsid w:val="003B60C7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fff8">
    <w:name w:val="Штамп"/>
    <w:autoRedefine/>
    <w:rsid w:val="003B60C7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xl102">
    <w:name w:val="xl10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07">
    <w:name w:val="xl10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108">
    <w:name w:val="xl10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4TimesNewRoman12">
    <w:name w:val="Стиль Заголовок 4 + Times New Roman 12 пт не полужирный"/>
    <w:basedOn w:val="4"/>
    <w:rsid w:val="003B60C7"/>
    <w:pPr>
      <w:widowControl/>
      <w:tabs>
        <w:tab w:val="clear" w:pos="0"/>
      </w:tabs>
      <w:suppressAutoHyphens w:val="0"/>
      <w:spacing w:after="60" w:line="200" w:lineRule="exact"/>
      <w:jc w:val="right"/>
    </w:pPr>
    <w:rPr>
      <w:rFonts w:eastAsia="Times New Roman" w:cs="Times New Roman"/>
      <w:bCs w:val="0"/>
      <w:i w:val="0"/>
      <w:iCs w:val="0"/>
      <w:kern w:val="0"/>
      <w:lang w:eastAsia="ru-RU"/>
    </w:rPr>
  </w:style>
  <w:style w:type="paragraph" w:customStyle="1" w:styleId="3120">
    <w:name w:val="Стиль Заголовок 3 + 12 пт не полужирный По центру Междустр.интер..."/>
    <w:basedOn w:val="3"/>
    <w:rsid w:val="003B60C7"/>
    <w:pPr>
      <w:widowControl/>
      <w:tabs>
        <w:tab w:val="clear" w:pos="0"/>
      </w:tabs>
      <w:suppressAutoHyphens w:val="0"/>
      <w:spacing w:before="0" w:after="60" w:line="288" w:lineRule="auto"/>
    </w:pPr>
    <w:rPr>
      <w:rFonts w:eastAsia="Times New Roman" w:cs="Times New Roman"/>
      <w:b/>
      <w:bCs w:val="0"/>
      <w:i w:val="0"/>
      <w:kern w:val="0"/>
      <w:sz w:val="24"/>
      <w:szCs w:val="20"/>
      <w:lang w:eastAsia="ru-RU"/>
    </w:rPr>
  </w:style>
  <w:style w:type="paragraph" w:customStyle="1" w:styleId="xl110">
    <w:name w:val="xl110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18">
    <w:name w:val="xl11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19">
    <w:name w:val="xl11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20">
    <w:name w:val="xl120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3B60C7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character" w:customStyle="1" w:styleId="810">
    <w:name w:val="Знак Знак81"/>
    <w:rsid w:val="003B60C7"/>
    <w:rPr>
      <w:sz w:val="24"/>
      <w:szCs w:val="24"/>
      <w:lang w:val="ru-RU" w:eastAsia="ru-RU" w:bidi="ar-SA"/>
    </w:rPr>
  </w:style>
  <w:style w:type="paragraph" w:customStyle="1" w:styleId="u">
    <w:name w:val="u"/>
    <w:basedOn w:val="a"/>
    <w:qFormat/>
    <w:rsid w:val="003B60C7"/>
    <w:pPr>
      <w:widowControl/>
      <w:suppressAutoHyphens w:val="0"/>
      <w:ind w:firstLine="539"/>
      <w:jc w:val="both"/>
    </w:pPr>
    <w:rPr>
      <w:rFonts w:eastAsia="Times New Roman"/>
      <w:color w:val="000000"/>
      <w:kern w:val="0"/>
      <w:sz w:val="18"/>
      <w:szCs w:val="18"/>
      <w:lang w:eastAsia="ru-RU"/>
    </w:rPr>
  </w:style>
  <w:style w:type="paragraph" w:customStyle="1" w:styleId="affffff9">
    <w:name w:val="Осн"/>
    <w:basedOn w:val="a0"/>
    <w:link w:val="affffffa"/>
    <w:rsid w:val="003B60C7"/>
    <w:pPr>
      <w:widowControl/>
      <w:suppressAutoHyphens w:val="0"/>
      <w:spacing w:after="0" w:line="360" w:lineRule="auto"/>
      <w:ind w:firstLine="709"/>
      <w:jc w:val="both"/>
    </w:pPr>
    <w:rPr>
      <w:rFonts w:eastAsia="Times New Roman"/>
      <w:kern w:val="0"/>
      <w:sz w:val="24"/>
      <w:lang w:eastAsia="ru-RU"/>
    </w:rPr>
  </w:style>
  <w:style w:type="character" w:customStyle="1" w:styleId="affffffa">
    <w:name w:val="Осн Знак"/>
    <w:link w:val="affffff9"/>
    <w:rsid w:val="003B6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b">
    <w:name w:val="Таб"/>
    <w:basedOn w:val="affffff9"/>
    <w:next w:val="affffff9"/>
    <w:rsid w:val="003B60C7"/>
    <w:pPr>
      <w:spacing w:line="240" w:lineRule="auto"/>
      <w:ind w:firstLine="0"/>
    </w:pPr>
    <w:rPr>
      <w:sz w:val="22"/>
    </w:rPr>
  </w:style>
  <w:style w:type="paragraph" w:customStyle="1" w:styleId="132">
    <w:name w:val="Знак1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numbering" w:customStyle="1" w:styleId="WW8Num8">
    <w:name w:val="WW8Num8"/>
    <w:basedOn w:val="a3"/>
    <w:rsid w:val="00B22D6A"/>
    <w:pPr>
      <w:numPr>
        <w:numId w:val="16"/>
      </w:numPr>
    </w:pPr>
  </w:style>
  <w:style w:type="character" w:customStyle="1" w:styleId="4b">
    <w:name w:val="4 Регламент Знак"/>
    <w:link w:val="4c"/>
    <w:qFormat/>
    <w:rsid w:val="00CC76A9"/>
    <w:rPr>
      <w:rFonts w:ascii="Times New Roman" w:eastAsia="Calibri" w:hAnsi="Times New Roman" w:cs="Times New Roman"/>
      <w:sz w:val="28"/>
      <w:szCs w:val="28"/>
    </w:rPr>
  </w:style>
  <w:style w:type="paragraph" w:customStyle="1" w:styleId="4c">
    <w:name w:val="4 Регламент"/>
    <w:basedOn w:val="a"/>
    <w:link w:val="4b"/>
    <w:qFormat/>
    <w:rsid w:val="00CC76A9"/>
    <w:pPr>
      <w:widowControl/>
      <w:suppressAutoHyphens w:val="0"/>
      <w:spacing w:line="276" w:lineRule="auto"/>
      <w:ind w:firstLine="709"/>
      <w:jc w:val="both"/>
    </w:pPr>
    <w:rPr>
      <w:rFonts w:eastAsia="Calibri"/>
      <w:kern w:val="0"/>
      <w:szCs w:val="28"/>
      <w:lang w:eastAsia="en-US"/>
    </w:rPr>
  </w:style>
  <w:style w:type="character" w:customStyle="1" w:styleId="blk">
    <w:name w:val="blk"/>
    <w:basedOn w:val="a1"/>
    <w:rsid w:val="00E9688A"/>
  </w:style>
  <w:style w:type="paragraph" w:customStyle="1" w:styleId="ConsNormal">
    <w:name w:val="ConsNormal"/>
    <w:rsid w:val="00380A1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date-display-single">
    <w:name w:val="date-display-single"/>
    <w:basedOn w:val="a1"/>
    <w:rsid w:val="00521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59"/>
    <w:pPr>
      <w:widowControl w:val="0"/>
      <w:suppressAutoHyphens/>
      <w:spacing w:after="0" w:line="240" w:lineRule="auto"/>
      <w:ind w:firstLine="340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1">
    <w:name w:val="heading 1"/>
    <w:basedOn w:val="10"/>
    <w:next w:val="a0"/>
    <w:link w:val="11"/>
    <w:qFormat/>
    <w:rsid w:val="00D36A59"/>
    <w:pPr>
      <w:tabs>
        <w:tab w:val="num" w:pos="0"/>
      </w:tabs>
      <w:ind w:firstLine="0"/>
      <w:jc w:val="center"/>
      <w:outlineLvl w:val="0"/>
    </w:pPr>
    <w:rPr>
      <w:b/>
      <w:bCs/>
      <w:sz w:val="38"/>
      <w:szCs w:val="32"/>
    </w:rPr>
  </w:style>
  <w:style w:type="paragraph" w:styleId="2">
    <w:name w:val="heading 2"/>
    <w:basedOn w:val="10"/>
    <w:next w:val="a0"/>
    <w:link w:val="20"/>
    <w:qFormat/>
    <w:rsid w:val="00D36A59"/>
    <w:pPr>
      <w:tabs>
        <w:tab w:val="num" w:pos="0"/>
      </w:tabs>
      <w:ind w:firstLine="0"/>
      <w:jc w:val="center"/>
      <w:outlineLvl w:val="1"/>
    </w:pPr>
    <w:rPr>
      <w:b/>
      <w:bCs/>
      <w:i/>
      <w:iCs/>
    </w:rPr>
  </w:style>
  <w:style w:type="paragraph" w:styleId="3">
    <w:name w:val="heading 3"/>
    <w:aliases w:val="Заголовок 3а"/>
    <w:basedOn w:val="10"/>
    <w:next w:val="a0"/>
    <w:link w:val="30"/>
    <w:qFormat/>
    <w:rsid w:val="00D36A59"/>
    <w:pPr>
      <w:tabs>
        <w:tab w:val="num" w:pos="0"/>
      </w:tabs>
      <w:ind w:firstLine="0"/>
      <w:jc w:val="center"/>
      <w:outlineLvl w:val="2"/>
    </w:pPr>
    <w:rPr>
      <w:bCs/>
      <w:i/>
    </w:rPr>
  </w:style>
  <w:style w:type="paragraph" w:styleId="4">
    <w:name w:val="heading 4"/>
    <w:basedOn w:val="10"/>
    <w:next w:val="a0"/>
    <w:link w:val="40"/>
    <w:qFormat/>
    <w:rsid w:val="00D36A59"/>
    <w:pPr>
      <w:tabs>
        <w:tab w:val="num" w:pos="0"/>
      </w:tabs>
      <w:ind w:firstLine="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10"/>
    <w:next w:val="a0"/>
    <w:link w:val="50"/>
    <w:qFormat/>
    <w:rsid w:val="00D36A59"/>
    <w:pPr>
      <w:tabs>
        <w:tab w:val="num" w:pos="0"/>
      </w:tabs>
      <w:ind w:firstLine="0"/>
      <w:outlineLvl w:val="4"/>
    </w:pPr>
    <w:rPr>
      <w:b/>
      <w:bCs/>
      <w:sz w:val="24"/>
      <w:szCs w:val="24"/>
    </w:rPr>
  </w:style>
  <w:style w:type="paragraph" w:styleId="6">
    <w:name w:val="heading 6"/>
    <w:basedOn w:val="10"/>
    <w:next w:val="a0"/>
    <w:link w:val="60"/>
    <w:qFormat/>
    <w:rsid w:val="00D36A59"/>
    <w:pPr>
      <w:tabs>
        <w:tab w:val="num" w:pos="0"/>
      </w:tabs>
      <w:ind w:firstLine="0"/>
      <w:outlineLvl w:val="5"/>
    </w:pPr>
    <w:rPr>
      <w:b/>
      <w:bCs/>
      <w:sz w:val="21"/>
      <w:szCs w:val="21"/>
    </w:rPr>
  </w:style>
  <w:style w:type="paragraph" w:styleId="7">
    <w:name w:val="heading 7"/>
    <w:basedOn w:val="10"/>
    <w:next w:val="a0"/>
    <w:link w:val="70"/>
    <w:qFormat/>
    <w:rsid w:val="00D36A59"/>
    <w:pPr>
      <w:tabs>
        <w:tab w:val="num" w:pos="0"/>
      </w:tabs>
      <w:ind w:firstLine="0"/>
      <w:outlineLvl w:val="6"/>
    </w:pPr>
    <w:rPr>
      <w:b/>
      <w:bCs/>
      <w:sz w:val="21"/>
      <w:szCs w:val="21"/>
    </w:rPr>
  </w:style>
  <w:style w:type="paragraph" w:styleId="8">
    <w:name w:val="heading 8"/>
    <w:basedOn w:val="10"/>
    <w:next w:val="a0"/>
    <w:link w:val="80"/>
    <w:qFormat/>
    <w:rsid w:val="00D36A59"/>
    <w:pPr>
      <w:tabs>
        <w:tab w:val="num" w:pos="0"/>
      </w:tabs>
      <w:ind w:firstLine="0"/>
      <w:outlineLvl w:val="7"/>
    </w:pPr>
    <w:rPr>
      <w:b/>
      <w:bCs/>
      <w:sz w:val="21"/>
      <w:szCs w:val="21"/>
    </w:rPr>
  </w:style>
  <w:style w:type="paragraph" w:styleId="9">
    <w:name w:val="heading 9"/>
    <w:basedOn w:val="10"/>
    <w:next w:val="a0"/>
    <w:link w:val="90"/>
    <w:qFormat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rsid w:val="00D36A59"/>
    <w:rPr>
      <w:rFonts w:ascii="Times New Roman" w:eastAsia="Lucida Sans Unicode" w:hAnsi="Times New Roman" w:cs="Tahoma"/>
      <w:b/>
      <w:bCs/>
      <w:kern w:val="1"/>
      <w:sz w:val="38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D36A59"/>
    <w:rPr>
      <w:rFonts w:ascii="Times New Roman" w:eastAsia="Lucida Sans Unicode" w:hAnsi="Times New Roman" w:cs="Tahoma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aliases w:val="Заголовок 3а Знак"/>
    <w:basedOn w:val="a1"/>
    <w:link w:val="3"/>
    <w:rsid w:val="00D36A59"/>
    <w:rPr>
      <w:rFonts w:ascii="Times New Roman" w:eastAsia="Lucida Sans Unicode" w:hAnsi="Times New Roman" w:cs="Tahoma"/>
      <w:bCs/>
      <w:i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D36A59"/>
    <w:rPr>
      <w:rFonts w:ascii="Times New Roman" w:eastAsia="Lucida Sans Unicode" w:hAnsi="Times New Roman" w:cs="Tahoma"/>
      <w:b/>
      <w:bCs/>
      <w:i/>
      <w:i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D36A59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70">
    <w:name w:val="Заголовок 7 Знак"/>
    <w:basedOn w:val="a1"/>
    <w:link w:val="7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80">
    <w:name w:val="Заголовок 8 Знак"/>
    <w:basedOn w:val="a1"/>
    <w:link w:val="8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90">
    <w:name w:val="Заголовок 9 Знак"/>
    <w:basedOn w:val="a1"/>
    <w:link w:val="9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WW8Num3z0">
    <w:name w:val="WW8Num3z0"/>
    <w:rsid w:val="00D36A59"/>
    <w:rPr>
      <w:rFonts w:ascii="Symbol" w:hAnsi="Symbol"/>
    </w:rPr>
  </w:style>
  <w:style w:type="character" w:customStyle="1" w:styleId="WW8Num4z0">
    <w:name w:val="WW8Num4z0"/>
    <w:rsid w:val="00D36A59"/>
    <w:rPr>
      <w:rFonts w:ascii="Symbol" w:hAnsi="Symbol"/>
    </w:rPr>
  </w:style>
  <w:style w:type="character" w:customStyle="1" w:styleId="WW8Num5z0">
    <w:name w:val="WW8Num5z0"/>
    <w:rsid w:val="00D36A59"/>
    <w:rPr>
      <w:rFonts w:ascii="Symbol" w:hAnsi="Symbol"/>
    </w:rPr>
  </w:style>
  <w:style w:type="character" w:customStyle="1" w:styleId="WW8Num6z0">
    <w:name w:val="WW8Num6z0"/>
    <w:rsid w:val="00D36A59"/>
    <w:rPr>
      <w:rFonts w:ascii="Symbol" w:hAnsi="Symbol"/>
    </w:rPr>
  </w:style>
  <w:style w:type="character" w:customStyle="1" w:styleId="WW8Num7z0">
    <w:name w:val="WW8Num7z0"/>
    <w:rsid w:val="00D36A59"/>
    <w:rPr>
      <w:rFonts w:ascii="Symbol" w:hAnsi="Symbol" w:cs="Times New Roman"/>
    </w:rPr>
  </w:style>
  <w:style w:type="character" w:customStyle="1" w:styleId="WW8Num7z1">
    <w:name w:val="WW8Num7z1"/>
    <w:rsid w:val="00D36A59"/>
    <w:rPr>
      <w:rFonts w:ascii="OpenSymbol" w:hAnsi="OpenSymbol" w:cs="OpenSymbol"/>
    </w:rPr>
  </w:style>
  <w:style w:type="character" w:customStyle="1" w:styleId="WW8Num8z0">
    <w:name w:val="WW8Num8z0"/>
    <w:rsid w:val="00D36A59"/>
    <w:rPr>
      <w:rFonts w:ascii="Times New Roman" w:hAnsi="Times New Roman" w:cs="Times New Roman"/>
    </w:rPr>
  </w:style>
  <w:style w:type="character" w:customStyle="1" w:styleId="WW8Num8z1">
    <w:name w:val="WW8Num8z1"/>
    <w:rsid w:val="00D36A59"/>
    <w:rPr>
      <w:rFonts w:ascii="Courier New" w:hAnsi="Courier New"/>
      <w:sz w:val="20"/>
    </w:rPr>
  </w:style>
  <w:style w:type="character" w:customStyle="1" w:styleId="WW8Num8z2">
    <w:name w:val="WW8Num8z2"/>
    <w:rsid w:val="00D36A59"/>
    <w:rPr>
      <w:rFonts w:ascii="Wingdings" w:hAnsi="Wingdings"/>
      <w:sz w:val="20"/>
    </w:rPr>
  </w:style>
  <w:style w:type="character" w:customStyle="1" w:styleId="110">
    <w:name w:val="Основной шрифт абзаца11"/>
    <w:rsid w:val="00D36A59"/>
  </w:style>
  <w:style w:type="character" w:customStyle="1" w:styleId="100">
    <w:name w:val="Основной шрифт абзаца10"/>
    <w:rsid w:val="00D36A59"/>
  </w:style>
  <w:style w:type="character" w:customStyle="1" w:styleId="91">
    <w:name w:val="Основной шрифт абзаца9"/>
    <w:rsid w:val="00D36A59"/>
  </w:style>
  <w:style w:type="character" w:customStyle="1" w:styleId="81">
    <w:name w:val="Основной шрифт абзаца8"/>
    <w:rsid w:val="00D36A59"/>
  </w:style>
  <w:style w:type="character" w:customStyle="1" w:styleId="WW8Num9z0">
    <w:name w:val="WW8Num9z0"/>
    <w:rsid w:val="00D36A59"/>
    <w:rPr>
      <w:rFonts w:ascii="Times New Roman" w:hAnsi="Times New Roman" w:cs="Times New Roman"/>
    </w:rPr>
  </w:style>
  <w:style w:type="character" w:customStyle="1" w:styleId="WW8Num9z1">
    <w:name w:val="WW8Num9z1"/>
    <w:rsid w:val="00D36A59"/>
    <w:rPr>
      <w:rFonts w:ascii="OpenSymbol" w:hAnsi="OpenSymbol" w:cs="OpenSymbol"/>
    </w:rPr>
  </w:style>
  <w:style w:type="character" w:customStyle="1" w:styleId="WW8Num10z0">
    <w:name w:val="WW8Num10z0"/>
    <w:rsid w:val="00D36A59"/>
    <w:rPr>
      <w:rFonts w:ascii="Times New Roman" w:hAnsi="Times New Roman" w:cs="Times New Roman"/>
    </w:rPr>
  </w:style>
  <w:style w:type="character" w:customStyle="1" w:styleId="WW8Num11z0">
    <w:name w:val="WW8Num11z0"/>
    <w:rsid w:val="00D36A59"/>
    <w:rPr>
      <w:rFonts w:ascii="Symbol" w:hAnsi="Symbol"/>
    </w:rPr>
  </w:style>
  <w:style w:type="character" w:customStyle="1" w:styleId="Absatz-Standardschriftart">
    <w:name w:val="Absatz-Standardschriftart"/>
    <w:rsid w:val="00D36A59"/>
  </w:style>
  <w:style w:type="character" w:customStyle="1" w:styleId="WW-Absatz-Standardschriftart">
    <w:name w:val="WW-Absatz-Standardschriftart"/>
    <w:rsid w:val="00D36A59"/>
  </w:style>
  <w:style w:type="character" w:customStyle="1" w:styleId="WW-Absatz-Standardschriftart1">
    <w:name w:val="WW-Absatz-Standardschriftart1"/>
    <w:rsid w:val="00D36A59"/>
  </w:style>
  <w:style w:type="character" w:customStyle="1" w:styleId="WW-Absatz-Standardschriftart11">
    <w:name w:val="WW-Absatz-Standardschriftart11"/>
    <w:rsid w:val="00D36A59"/>
  </w:style>
  <w:style w:type="character" w:customStyle="1" w:styleId="WW-Absatz-Standardschriftart111">
    <w:name w:val="WW-Absatz-Standardschriftart111"/>
    <w:rsid w:val="00D36A59"/>
  </w:style>
  <w:style w:type="character" w:customStyle="1" w:styleId="WW-Absatz-Standardschriftart1111">
    <w:name w:val="WW-Absatz-Standardschriftart1111"/>
    <w:rsid w:val="00D36A59"/>
  </w:style>
  <w:style w:type="character" w:customStyle="1" w:styleId="WW-Absatz-Standardschriftart11111">
    <w:name w:val="WW-Absatz-Standardschriftart11111"/>
    <w:rsid w:val="00D36A59"/>
  </w:style>
  <w:style w:type="character" w:customStyle="1" w:styleId="WW-Absatz-Standardschriftart111111">
    <w:name w:val="WW-Absatz-Standardschriftart111111"/>
    <w:rsid w:val="00D36A59"/>
  </w:style>
  <w:style w:type="character" w:customStyle="1" w:styleId="WW-Absatz-Standardschriftart1111111">
    <w:name w:val="WW-Absatz-Standardschriftart1111111"/>
    <w:rsid w:val="00D36A59"/>
  </w:style>
  <w:style w:type="character" w:customStyle="1" w:styleId="WW-Absatz-Standardschriftart11111111">
    <w:name w:val="WW-Absatz-Standardschriftart11111111"/>
    <w:rsid w:val="00D36A59"/>
  </w:style>
  <w:style w:type="character" w:customStyle="1" w:styleId="WW-Absatz-Standardschriftart111111111">
    <w:name w:val="WW-Absatz-Standardschriftart111111111"/>
    <w:rsid w:val="00D36A59"/>
  </w:style>
  <w:style w:type="character" w:customStyle="1" w:styleId="WW-Absatz-Standardschriftart1111111111">
    <w:name w:val="WW-Absatz-Standardschriftart1111111111"/>
    <w:rsid w:val="00D36A59"/>
  </w:style>
  <w:style w:type="character" w:customStyle="1" w:styleId="WW-Absatz-Standardschriftart11111111111">
    <w:name w:val="WW-Absatz-Standardschriftart11111111111"/>
    <w:rsid w:val="00D36A59"/>
  </w:style>
  <w:style w:type="character" w:customStyle="1" w:styleId="WW-Absatz-Standardschriftart111111111111">
    <w:name w:val="WW-Absatz-Standardschriftart111111111111"/>
    <w:rsid w:val="00D36A59"/>
  </w:style>
  <w:style w:type="character" w:customStyle="1" w:styleId="WW-Absatz-Standardschriftart1111111111111">
    <w:name w:val="WW-Absatz-Standardschriftart1111111111111"/>
    <w:rsid w:val="00D36A59"/>
  </w:style>
  <w:style w:type="character" w:customStyle="1" w:styleId="WW-Absatz-Standardschriftart11111111111111">
    <w:name w:val="WW-Absatz-Standardschriftart11111111111111"/>
    <w:rsid w:val="00D36A59"/>
  </w:style>
  <w:style w:type="character" w:customStyle="1" w:styleId="WW-Absatz-Standardschriftart111111111111111">
    <w:name w:val="WW-Absatz-Standardschriftart111111111111111"/>
    <w:rsid w:val="00D36A59"/>
  </w:style>
  <w:style w:type="character" w:customStyle="1" w:styleId="WW-Absatz-Standardschriftart1111111111111111">
    <w:name w:val="WW-Absatz-Standardschriftart1111111111111111"/>
    <w:rsid w:val="00D36A59"/>
  </w:style>
  <w:style w:type="character" w:customStyle="1" w:styleId="WW-Absatz-Standardschriftart11111111111111111">
    <w:name w:val="WW-Absatz-Standardschriftart11111111111111111"/>
    <w:rsid w:val="00D36A59"/>
  </w:style>
  <w:style w:type="character" w:customStyle="1" w:styleId="WW-Absatz-Standardschriftart111111111111111111">
    <w:name w:val="WW-Absatz-Standardschriftart111111111111111111"/>
    <w:rsid w:val="00D36A59"/>
  </w:style>
  <w:style w:type="character" w:customStyle="1" w:styleId="WW-Absatz-Standardschriftart1111111111111111111">
    <w:name w:val="WW-Absatz-Standardschriftart1111111111111111111"/>
    <w:rsid w:val="00D36A59"/>
  </w:style>
  <w:style w:type="character" w:customStyle="1" w:styleId="WW-Absatz-Standardschriftart11111111111111111111">
    <w:name w:val="WW-Absatz-Standardschriftart11111111111111111111"/>
    <w:rsid w:val="00D36A59"/>
  </w:style>
  <w:style w:type="character" w:customStyle="1" w:styleId="WW-Absatz-Standardschriftart111111111111111111111">
    <w:name w:val="WW-Absatz-Standardschriftart111111111111111111111"/>
    <w:rsid w:val="00D36A59"/>
  </w:style>
  <w:style w:type="character" w:customStyle="1" w:styleId="WW-Absatz-Standardschriftart1111111111111111111111">
    <w:name w:val="WW-Absatz-Standardschriftart1111111111111111111111"/>
    <w:rsid w:val="00D36A59"/>
  </w:style>
  <w:style w:type="character" w:customStyle="1" w:styleId="WW-Absatz-Standardschriftart11111111111111111111111">
    <w:name w:val="WW-Absatz-Standardschriftart11111111111111111111111"/>
    <w:rsid w:val="00D36A59"/>
  </w:style>
  <w:style w:type="character" w:customStyle="1" w:styleId="71">
    <w:name w:val="Основной шрифт абзаца7"/>
    <w:rsid w:val="00D36A59"/>
  </w:style>
  <w:style w:type="character" w:customStyle="1" w:styleId="61">
    <w:name w:val="Основной шрифт абзаца6"/>
    <w:rsid w:val="00D36A59"/>
  </w:style>
  <w:style w:type="character" w:customStyle="1" w:styleId="WW-Absatz-Standardschriftart111111111111111111111111">
    <w:name w:val="WW-Absatz-Standardschriftart111111111111111111111111"/>
    <w:rsid w:val="00D36A59"/>
  </w:style>
  <w:style w:type="character" w:customStyle="1" w:styleId="WW-Absatz-Standardschriftart1111111111111111111111111">
    <w:name w:val="WW-Absatz-Standardschriftart1111111111111111111111111"/>
    <w:rsid w:val="00D36A59"/>
  </w:style>
  <w:style w:type="character" w:customStyle="1" w:styleId="WW-Absatz-Standardschriftart11111111111111111111111111">
    <w:name w:val="WW-Absatz-Standardschriftart11111111111111111111111111"/>
    <w:rsid w:val="00D36A59"/>
  </w:style>
  <w:style w:type="character" w:customStyle="1" w:styleId="WW-Absatz-Standardschriftart111111111111111111111111111">
    <w:name w:val="WW-Absatz-Standardschriftart111111111111111111111111111"/>
    <w:rsid w:val="00D36A59"/>
  </w:style>
  <w:style w:type="character" w:customStyle="1" w:styleId="51">
    <w:name w:val="Основной шрифт абзаца5"/>
    <w:rsid w:val="00D36A59"/>
  </w:style>
  <w:style w:type="character" w:customStyle="1" w:styleId="WW-Absatz-Standardschriftart1111111111111111111111111111">
    <w:name w:val="WW-Absatz-Standardschriftart1111111111111111111111111111"/>
    <w:rsid w:val="00D36A59"/>
  </w:style>
  <w:style w:type="character" w:customStyle="1" w:styleId="WW-Absatz-Standardschriftart11111111111111111111111111111">
    <w:name w:val="WW-Absatz-Standardschriftart11111111111111111111111111111"/>
    <w:rsid w:val="00D36A59"/>
  </w:style>
  <w:style w:type="character" w:customStyle="1" w:styleId="WW-Absatz-Standardschriftart111111111111111111111111111111">
    <w:name w:val="WW-Absatz-Standardschriftart111111111111111111111111111111"/>
    <w:rsid w:val="00D36A59"/>
  </w:style>
  <w:style w:type="character" w:customStyle="1" w:styleId="41">
    <w:name w:val="Основной шрифт абзаца4"/>
    <w:rsid w:val="00D36A59"/>
  </w:style>
  <w:style w:type="character" w:customStyle="1" w:styleId="31">
    <w:name w:val="Основной шрифт абзаца3"/>
    <w:rsid w:val="00D36A59"/>
  </w:style>
  <w:style w:type="character" w:customStyle="1" w:styleId="21">
    <w:name w:val="Основной шрифт абзаца2"/>
    <w:rsid w:val="00D36A59"/>
  </w:style>
  <w:style w:type="character" w:customStyle="1" w:styleId="WW-Absatz-Standardschriftart1111111111111111111111111111111">
    <w:name w:val="WW-Absatz-Standardschriftart1111111111111111111111111111111"/>
    <w:rsid w:val="00D36A59"/>
  </w:style>
  <w:style w:type="character" w:customStyle="1" w:styleId="WW-Absatz-Standardschriftart11111111111111111111111111111111">
    <w:name w:val="WW-Absatz-Standardschriftart11111111111111111111111111111111"/>
    <w:rsid w:val="00D36A59"/>
  </w:style>
  <w:style w:type="character" w:customStyle="1" w:styleId="WW-Absatz-Standardschriftart111111111111111111111111111111111">
    <w:name w:val="WW-Absatz-Standardschriftart111111111111111111111111111111111"/>
    <w:rsid w:val="00D36A59"/>
  </w:style>
  <w:style w:type="character" w:customStyle="1" w:styleId="WW-Absatz-Standardschriftart1111111111111111111111111111111111">
    <w:name w:val="WW-Absatz-Standardschriftart1111111111111111111111111111111111"/>
    <w:rsid w:val="00D36A59"/>
  </w:style>
  <w:style w:type="character" w:customStyle="1" w:styleId="WW-Absatz-Standardschriftart11111111111111111111111111111111111">
    <w:name w:val="WW-Absatz-Standardschriftart11111111111111111111111111111111111"/>
    <w:rsid w:val="00D36A59"/>
  </w:style>
  <w:style w:type="character" w:customStyle="1" w:styleId="WW-Absatz-Standardschriftart111111111111111111111111111111111111">
    <w:name w:val="WW-Absatz-Standardschriftart111111111111111111111111111111111111"/>
    <w:rsid w:val="00D36A59"/>
  </w:style>
  <w:style w:type="character" w:customStyle="1" w:styleId="WW-Absatz-Standardschriftart1111111111111111111111111111111111111">
    <w:name w:val="WW-Absatz-Standardschriftart1111111111111111111111111111111111111"/>
    <w:rsid w:val="00D36A59"/>
  </w:style>
  <w:style w:type="character" w:customStyle="1" w:styleId="WW-Absatz-Standardschriftart11111111111111111111111111111111111111">
    <w:name w:val="WW-Absatz-Standardschriftart11111111111111111111111111111111111111"/>
    <w:rsid w:val="00D36A59"/>
  </w:style>
  <w:style w:type="character" w:customStyle="1" w:styleId="WW-Absatz-Standardschriftart111111111111111111111111111111111111111">
    <w:name w:val="WW-Absatz-Standardschriftart111111111111111111111111111111111111111"/>
    <w:rsid w:val="00D36A59"/>
  </w:style>
  <w:style w:type="character" w:customStyle="1" w:styleId="WW-Absatz-Standardschriftart1111111111111111111111111111111111111111">
    <w:name w:val="WW-Absatz-Standardschriftart1111111111111111111111111111111111111111"/>
    <w:rsid w:val="00D36A59"/>
  </w:style>
  <w:style w:type="character" w:customStyle="1" w:styleId="WW-Absatz-Standardschriftart11111111111111111111111111111111111111111">
    <w:name w:val="WW-Absatz-Standardschriftart11111111111111111111111111111111111111111"/>
    <w:rsid w:val="00D36A59"/>
  </w:style>
  <w:style w:type="character" w:customStyle="1" w:styleId="WW-Absatz-Standardschriftart111111111111111111111111111111111111111111">
    <w:name w:val="WW-Absatz-Standardschriftart111111111111111111111111111111111111111111"/>
    <w:rsid w:val="00D36A59"/>
  </w:style>
  <w:style w:type="character" w:customStyle="1" w:styleId="WW-Absatz-Standardschriftart1111111111111111111111111111111111111111111">
    <w:name w:val="WW-Absatz-Standardschriftart1111111111111111111111111111111111111111111"/>
    <w:rsid w:val="00D36A59"/>
  </w:style>
  <w:style w:type="character" w:customStyle="1" w:styleId="WW-Absatz-Standardschriftart11111111111111111111111111111111111111111111">
    <w:name w:val="WW-Absatz-Standardschriftart11111111111111111111111111111111111111111111"/>
    <w:rsid w:val="00D36A59"/>
  </w:style>
  <w:style w:type="character" w:customStyle="1" w:styleId="WW-Absatz-Standardschriftart111111111111111111111111111111111111111111111">
    <w:name w:val="WW-Absatz-Standardschriftart111111111111111111111111111111111111111111111"/>
    <w:rsid w:val="00D36A59"/>
  </w:style>
  <w:style w:type="character" w:customStyle="1" w:styleId="WW-Absatz-Standardschriftart1111111111111111111111111111111111111111111111">
    <w:name w:val="WW-Absatz-Standardschriftart1111111111111111111111111111111111111111111111"/>
    <w:rsid w:val="00D36A59"/>
  </w:style>
  <w:style w:type="character" w:customStyle="1" w:styleId="WW-Absatz-Standardschriftart11111111111111111111111111111111111111111111111">
    <w:name w:val="WW-Absatz-Standardschriftart11111111111111111111111111111111111111111111111"/>
    <w:rsid w:val="00D36A59"/>
  </w:style>
  <w:style w:type="character" w:customStyle="1" w:styleId="WW-Absatz-Standardschriftart111111111111111111111111111111111111111111111111">
    <w:name w:val="WW-Absatz-Standardschriftart111111111111111111111111111111111111111111111111"/>
    <w:rsid w:val="00D36A59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A5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A5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A5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A5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A5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A5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A5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A5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A5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A5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A5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A5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A5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A5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A5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A5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A5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36A5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36A5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36A5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36A5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36A5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36A5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36A59"/>
  </w:style>
  <w:style w:type="character" w:customStyle="1" w:styleId="WW8Num2z0">
    <w:name w:val="WW8Num2z0"/>
    <w:rsid w:val="00D36A59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36A59"/>
  </w:style>
  <w:style w:type="character" w:customStyle="1" w:styleId="a4">
    <w:name w:val="Маркеры списка"/>
    <w:rsid w:val="00D36A59"/>
    <w:rPr>
      <w:rFonts w:ascii="OpenSymbol" w:eastAsia="OpenSymbol" w:hAnsi="OpenSymbol" w:cs="OpenSymbol"/>
    </w:rPr>
  </w:style>
  <w:style w:type="character" w:customStyle="1" w:styleId="WW8Num14z0">
    <w:name w:val="WW8Num14z0"/>
    <w:rsid w:val="00D36A59"/>
    <w:rPr>
      <w:rFonts w:ascii="Symbol" w:hAnsi="Symbol"/>
    </w:rPr>
  </w:style>
  <w:style w:type="character" w:customStyle="1" w:styleId="WW8Num16z0">
    <w:name w:val="WW8Num16z0"/>
    <w:rsid w:val="00D36A59"/>
    <w:rPr>
      <w:rFonts w:ascii="Symbol" w:hAnsi="Symbol"/>
    </w:rPr>
  </w:style>
  <w:style w:type="character" w:customStyle="1" w:styleId="12">
    <w:name w:val="Основной шрифт абзаца1"/>
    <w:rsid w:val="00D36A59"/>
  </w:style>
  <w:style w:type="character" w:styleId="a5">
    <w:name w:val="page number"/>
    <w:basedOn w:val="12"/>
    <w:rsid w:val="00D36A59"/>
  </w:style>
  <w:style w:type="character" w:customStyle="1" w:styleId="a6">
    <w:name w:val="Символ нумерации"/>
    <w:rsid w:val="00D36A59"/>
  </w:style>
  <w:style w:type="character" w:customStyle="1" w:styleId="ListLabel1">
    <w:name w:val="ListLabel 1"/>
    <w:rsid w:val="00D36A59"/>
    <w:rPr>
      <w:rFonts w:cs="Times New Roman"/>
    </w:rPr>
  </w:style>
  <w:style w:type="character" w:customStyle="1" w:styleId="ListLabel4">
    <w:name w:val="ListLabel 4"/>
    <w:rsid w:val="00D36A59"/>
    <w:rPr>
      <w:rFonts w:eastAsia="OpenSymbol" w:cs="OpenSymbol"/>
    </w:rPr>
  </w:style>
  <w:style w:type="character" w:customStyle="1" w:styleId="WW8Num15z0">
    <w:name w:val="WW8Num15z0"/>
    <w:rsid w:val="00D36A59"/>
    <w:rPr>
      <w:rFonts w:ascii="Symbol" w:hAnsi="Symbol"/>
    </w:rPr>
  </w:style>
  <w:style w:type="character" w:customStyle="1" w:styleId="FontStyle15">
    <w:name w:val="Font Style15"/>
    <w:basedOn w:val="110"/>
    <w:rsid w:val="00D36A59"/>
    <w:rPr>
      <w:rFonts w:ascii="Trebuchet MS" w:hAnsi="Trebuchet MS" w:cs="Trebuchet MS"/>
      <w:sz w:val="16"/>
      <w:szCs w:val="16"/>
    </w:rPr>
  </w:style>
  <w:style w:type="paragraph" w:customStyle="1" w:styleId="10">
    <w:name w:val="Заголовок1"/>
    <w:basedOn w:val="a"/>
    <w:next w:val="a0"/>
    <w:rsid w:val="00D36A59"/>
    <w:pPr>
      <w:keepNext/>
      <w:spacing w:before="240" w:after="120"/>
    </w:pPr>
    <w:rPr>
      <w:rFonts w:cs="Tahoma"/>
      <w:szCs w:val="28"/>
    </w:rPr>
  </w:style>
  <w:style w:type="paragraph" w:styleId="a0">
    <w:name w:val="Body Text"/>
    <w:basedOn w:val="a"/>
    <w:link w:val="a7"/>
    <w:uiPriority w:val="99"/>
    <w:rsid w:val="00D36A59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8">
    <w:name w:val="Title"/>
    <w:basedOn w:val="10"/>
    <w:next w:val="a9"/>
    <w:link w:val="aa"/>
    <w:qFormat/>
    <w:rsid w:val="00D36A59"/>
  </w:style>
  <w:style w:type="character" w:customStyle="1" w:styleId="aa">
    <w:name w:val="Название Знак"/>
    <w:basedOn w:val="a1"/>
    <w:link w:val="a8"/>
    <w:rsid w:val="00D36A59"/>
    <w:rPr>
      <w:rFonts w:ascii="Times New Roman" w:eastAsia="Lucida Sans Unicode" w:hAnsi="Times New Roman" w:cs="Tahoma"/>
      <w:kern w:val="1"/>
      <w:sz w:val="28"/>
      <w:szCs w:val="28"/>
      <w:lang w:eastAsia="ar-SA"/>
    </w:rPr>
  </w:style>
  <w:style w:type="paragraph" w:styleId="a9">
    <w:name w:val="Subtitle"/>
    <w:basedOn w:val="10"/>
    <w:next w:val="a0"/>
    <w:link w:val="ab"/>
    <w:qFormat/>
    <w:rsid w:val="00D36A59"/>
    <w:pPr>
      <w:jc w:val="center"/>
    </w:pPr>
    <w:rPr>
      <w:i/>
      <w:iCs/>
    </w:rPr>
  </w:style>
  <w:style w:type="character" w:customStyle="1" w:styleId="ab">
    <w:name w:val="Подзаголовок Знак"/>
    <w:basedOn w:val="a1"/>
    <w:link w:val="a9"/>
    <w:rsid w:val="00D36A59"/>
    <w:rPr>
      <w:rFonts w:ascii="Times New Roman" w:eastAsia="Lucida Sans Unicode" w:hAnsi="Times New Roman" w:cs="Tahoma"/>
      <w:i/>
      <w:iCs/>
      <w:kern w:val="1"/>
      <w:sz w:val="28"/>
      <w:szCs w:val="28"/>
      <w:lang w:eastAsia="ar-SA"/>
    </w:rPr>
  </w:style>
  <w:style w:type="paragraph" w:styleId="ac">
    <w:name w:val="List"/>
    <w:basedOn w:val="a0"/>
    <w:rsid w:val="00D36A59"/>
    <w:rPr>
      <w:rFonts w:ascii="Arial" w:hAnsi="Arial" w:cs="Tahoma"/>
    </w:rPr>
  </w:style>
  <w:style w:type="paragraph" w:customStyle="1" w:styleId="111">
    <w:name w:val="Название11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2">
    <w:name w:val="Указатель11"/>
    <w:basedOn w:val="a"/>
    <w:rsid w:val="00D36A59"/>
    <w:pPr>
      <w:suppressLineNumbers/>
    </w:pPr>
    <w:rPr>
      <w:rFonts w:cs="Tahoma"/>
    </w:rPr>
  </w:style>
  <w:style w:type="paragraph" w:customStyle="1" w:styleId="101">
    <w:name w:val="Название10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02">
    <w:name w:val="Указатель10"/>
    <w:basedOn w:val="a"/>
    <w:rsid w:val="00D36A59"/>
    <w:pPr>
      <w:suppressLineNumbers/>
    </w:pPr>
    <w:rPr>
      <w:rFonts w:ascii="Arial" w:hAnsi="Arial" w:cs="Mangal"/>
    </w:rPr>
  </w:style>
  <w:style w:type="paragraph" w:customStyle="1" w:styleId="92">
    <w:name w:val="Название9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93">
    <w:name w:val="Указатель9"/>
    <w:basedOn w:val="a"/>
    <w:rsid w:val="00D36A59"/>
    <w:pPr>
      <w:suppressLineNumbers/>
    </w:pPr>
    <w:rPr>
      <w:rFonts w:ascii="Arial" w:hAnsi="Arial" w:cs="Mangal"/>
    </w:rPr>
  </w:style>
  <w:style w:type="paragraph" w:customStyle="1" w:styleId="82">
    <w:name w:val="Название8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83">
    <w:name w:val="Указатель8"/>
    <w:basedOn w:val="a"/>
    <w:rsid w:val="00D36A59"/>
    <w:pPr>
      <w:suppressLineNumbers/>
    </w:pPr>
    <w:rPr>
      <w:rFonts w:ascii="Arial" w:hAnsi="Arial" w:cs="Mangal"/>
    </w:rPr>
  </w:style>
  <w:style w:type="paragraph" w:customStyle="1" w:styleId="72">
    <w:name w:val="Название7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73">
    <w:name w:val="Указатель7"/>
    <w:basedOn w:val="a"/>
    <w:rsid w:val="00D36A59"/>
    <w:pPr>
      <w:suppressLineNumbers/>
    </w:pPr>
    <w:rPr>
      <w:rFonts w:cs="Tahoma"/>
    </w:rPr>
  </w:style>
  <w:style w:type="paragraph" w:customStyle="1" w:styleId="62">
    <w:name w:val="Название6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63">
    <w:name w:val="Указатель6"/>
    <w:basedOn w:val="a"/>
    <w:rsid w:val="00D36A59"/>
    <w:pPr>
      <w:suppressLineNumbers/>
    </w:pPr>
    <w:rPr>
      <w:rFonts w:cs="Tahoma"/>
    </w:rPr>
  </w:style>
  <w:style w:type="paragraph" w:customStyle="1" w:styleId="52">
    <w:name w:val="Название5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53">
    <w:name w:val="Указатель5"/>
    <w:basedOn w:val="a"/>
    <w:rsid w:val="00D36A59"/>
    <w:pPr>
      <w:suppressLineNumbers/>
    </w:pPr>
    <w:rPr>
      <w:rFonts w:cs="Tahoma"/>
    </w:rPr>
  </w:style>
  <w:style w:type="paragraph" w:customStyle="1" w:styleId="42">
    <w:name w:val="Название4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43">
    <w:name w:val="Указатель4"/>
    <w:basedOn w:val="a"/>
    <w:rsid w:val="00D36A59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33">
    <w:name w:val="Указатель3"/>
    <w:basedOn w:val="a"/>
    <w:rsid w:val="00D36A59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3">
    <w:name w:val="Указатель2"/>
    <w:basedOn w:val="a"/>
    <w:rsid w:val="00D36A59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D36A5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D36A59"/>
    <w:pPr>
      <w:suppressLineNumbers/>
    </w:pPr>
    <w:rPr>
      <w:rFonts w:ascii="Arial" w:hAnsi="Arial" w:cs="Tahoma"/>
    </w:rPr>
  </w:style>
  <w:style w:type="paragraph" w:styleId="ad">
    <w:name w:val="TOC Heading"/>
    <w:basedOn w:val="10"/>
    <w:uiPriority w:val="39"/>
    <w:qFormat/>
    <w:rsid w:val="00D36A59"/>
    <w:pPr>
      <w:suppressLineNumbers/>
      <w:ind w:firstLine="0"/>
    </w:pPr>
    <w:rPr>
      <w:b/>
      <w:bCs/>
      <w:sz w:val="32"/>
      <w:szCs w:val="32"/>
    </w:rPr>
  </w:style>
  <w:style w:type="paragraph" w:styleId="15">
    <w:name w:val="toc 1"/>
    <w:basedOn w:val="14"/>
    <w:autoRedefine/>
    <w:uiPriority w:val="39"/>
    <w:qFormat/>
    <w:rsid w:val="00160F05"/>
    <w:pPr>
      <w:widowControl/>
      <w:suppressLineNumbers w:val="0"/>
      <w:tabs>
        <w:tab w:val="right" w:leader="dot" w:pos="10206"/>
      </w:tabs>
      <w:ind w:firstLine="0"/>
      <w:jc w:val="center"/>
    </w:pPr>
    <w:rPr>
      <w:rFonts w:ascii="Times New Roman" w:hAnsi="Times New Roman" w:cs="Times New Roman"/>
      <w:b/>
      <w:bCs/>
      <w:caps/>
      <w:color w:val="000000" w:themeColor="text1"/>
      <w:szCs w:val="28"/>
    </w:rPr>
  </w:style>
  <w:style w:type="paragraph" w:styleId="24">
    <w:name w:val="toc 2"/>
    <w:basedOn w:val="14"/>
    <w:uiPriority w:val="39"/>
    <w:qFormat/>
    <w:rsid w:val="00D36A59"/>
    <w:pPr>
      <w:suppressLineNumbers w:val="0"/>
      <w:ind w:left="280"/>
    </w:pPr>
    <w:rPr>
      <w:rFonts w:asciiTheme="minorHAnsi" w:hAnsiTheme="minorHAnsi" w:cs="Times New Roman"/>
      <w:smallCaps/>
      <w:sz w:val="20"/>
      <w:szCs w:val="20"/>
    </w:rPr>
  </w:style>
  <w:style w:type="paragraph" w:styleId="34">
    <w:name w:val="toc 3"/>
    <w:basedOn w:val="14"/>
    <w:uiPriority w:val="39"/>
    <w:qFormat/>
    <w:rsid w:val="00D36A59"/>
    <w:pPr>
      <w:suppressLineNumbers w:val="0"/>
      <w:ind w:left="560"/>
    </w:pPr>
    <w:rPr>
      <w:rFonts w:asciiTheme="minorHAnsi" w:hAnsiTheme="minorHAnsi" w:cs="Times New Roman"/>
      <w:i/>
      <w:iCs/>
      <w:sz w:val="20"/>
      <w:szCs w:val="20"/>
    </w:rPr>
  </w:style>
  <w:style w:type="paragraph" w:styleId="44">
    <w:name w:val="toc 4"/>
    <w:basedOn w:val="14"/>
    <w:rsid w:val="00D36A59"/>
    <w:pPr>
      <w:suppressLineNumbers w:val="0"/>
      <w:ind w:left="840"/>
    </w:pPr>
    <w:rPr>
      <w:rFonts w:asciiTheme="minorHAnsi" w:hAnsiTheme="minorHAnsi" w:cs="Times New Roman"/>
      <w:sz w:val="18"/>
      <w:szCs w:val="18"/>
    </w:rPr>
  </w:style>
  <w:style w:type="paragraph" w:styleId="54">
    <w:name w:val="toc 5"/>
    <w:basedOn w:val="14"/>
    <w:rsid w:val="00D36A59"/>
    <w:pPr>
      <w:suppressLineNumbers w:val="0"/>
      <w:ind w:left="1120"/>
    </w:pPr>
    <w:rPr>
      <w:rFonts w:asciiTheme="minorHAnsi" w:hAnsiTheme="minorHAnsi" w:cs="Times New Roman"/>
      <w:sz w:val="18"/>
      <w:szCs w:val="18"/>
    </w:rPr>
  </w:style>
  <w:style w:type="paragraph" w:styleId="64">
    <w:name w:val="toc 6"/>
    <w:basedOn w:val="14"/>
    <w:rsid w:val="00D36A59"/>
    <w:pPr>
      <w:suppressLineNumbers w:val="0"/>
      <w:ind w:left="1400"/>
    </w:pPr>
    <w:rPr>
      <w:rFonts w:asciiTheme="minorHAnsi" w:hAnsiTheme="minorHAnsi" w:cs="Times New Roman"/>
      <w:sz w:val="18"/>
      <w:szCs w:val="18"/>
    </w:rPr>
  </w:style>
  <w:style w:type="paragraph" w:styleId="74">
    <w:name w:val="toc 7"/>
    <w:basedOn w:val="14"/>
    <w:rsid w:val="00D36A59"/>
    <w:pPr>
      <w:suppressLineNumbers w:val="0"/>
      <w:ind w:left="1680"/>
    </w:pPr>
    <w:rPr>
      <w:rFonts w:asciiTheme="minorHAnsi" w:hAnsiTheme="minorHAnsi" w:cs="Times New Roman"/>
      <w:sz w:val="18"/>
      <w:szCs w:val="18"/>
    </w:rPr>
  </w:style>
  <w:style w:type="paragraph" w:styleId="84">
    <w:name w:val="toc 8"/>
    <w:basedOn w:val="14"/>
    <w:rsid w:val="00D36A59"/>
    <w:pPr>
      <w:suppressLineNumbers w:val="0"/>
      <w:ind w:left="1960"/>
    </w:pPr>
    <w:rPr>
      <w:rFonts w:asciiTheme="minorHAnsi" w:hAnsiTheme="minorHAnsi" w:cs="Times New Roman"/>
      <w:sz w:val="18"/>
      <w:szCs w:val="18"/>
    </w:rPr>
  </w:style>
  <w:style w:type="paragraph" w:styleId="94">
    <w:name w:val="toc 9"/>
    <w:basedOn w:val="14"/>
    <w:rsid w:val="00D36A59"/>
    <w:pPr>
      <w:suppressLineNumbers w:val="0"/>
      <w:ind w:left="2240"/>
    </w:pPr>
    <w:rPr>
      <w:rFonts w:asciiTheme="minorHAnsi" w:hAnsiTheme="minorHAnsi" w:cs="Times New Roman"/>
      <w:sz w:val="18"/>
      <w:szCs w:val="18"/>
    </w:rPr>
  </w:style>
  <w:style w:type="paragraph" w:customStyle="1" w:styleId="103">
    <w:name w:val="Оглавление 10"/>
    <w:basedOn w:val="14"/>
    <w:rsid w:val="00D36A59"/>
    <w:pPr>
      <w:tabs>
        <w:tab w:val="right" w:leader="dot" w:pos="-23277"/>
      </w:tabs>
      <w:ind w:left="2547" w:firstLine="0"/>
    </w:pPr>
  </w:style>
  <w:style w:type="paragraph" w:styleId="ae">
    <w:name w:val="footer"/>
    <w:basedOn w:val="a"/>
    <w:link w:val="af"/>
    <w:rsid w:val="00D36A59"/>
    <w:pPr>
      <w:suppressLineNumbers/>
      <w:tabs>
        <w:tab w:val="center" w:pos="4818"/>
        <w:tab w:val="right" w:pos="9637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f0">
    <w:name w:val="header"/>
    <w:basedOn w:val="a"/>
    <w:link w:val="af1"/>
    <w:uiPriority w:val="99"/>
    <w:rsid w:val="00D36A5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af2">
    <w:name w:val="Содержимое таблицы"/>
    <w:basedOn w:val="a"/>
    <w:rsid w:val="00D36A59"/>
    <w:pPr>
      <w:suppressLineNumbers/>
      <w:suppressAutoHyphens w:val="0"/>
      <w:ind w:firstLine="0"/>
    </w:pPr>
  </w:style>
  <w:style w:type="paragraph" w:customStyle="1" w:styleId="af3">
    <w:name w:val="Заголовок таблицы"/>
    <w:basedOn w:val="af2"/>
    <w:rsid w:val="00D36A59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D36A59"/>
    <w:rPr>
      <w:color w:val="000000"/>
      <w:sz w:val="26"/>
    </w:rPr>
  </w:style>
  <w:style w:type="paragraph" w:customStyle="1" w:styleId="16">
    <w:name w:val="Схема документа1"/>
    <w:basedOn w:val="a"/>
    <w:rsid w:val="00D36A5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4">
    <w:name w:val="Горизонтальная линия"/>
    <w:basedOn w:val="a"/>
    <w:next w:val="a0"/>
    <w:rsid w:val="00D36A5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f5">
    <w:name w:val="Содержимое врезки"/>
    <w:basedOn w:val="a0"/>
    <w:rsid w:val="00D36A59"/>
  </w:style>
  <w:style w:type="paragraph" w:styleId="af6">
    <w:name w:val="Normal (Web)"/>
    <w:basedOn w:val="a"/>
    <w:uiPriority w:val="99"/>
    <w:qFormat/>
    <w:rsid w:val="00D36A59"/>
    <w:pPr>
      <w:widowControl/>
      <w:suppressAutoHyphens w:val="0"/>
      <w:spacing w:before="100" w:after="119"/>
      <w:ind w:firstLine="0"/>
    </w:pPr>
    <w:rPr>
      <w:rFonts w:eastAsia="Times New Roman"/>
      <w:sz w:val="24"/>
    </w:rPr>
  </w:style>
  <w:style w:type="paragraph" w:customStyle="1" w:styleId="17">
    <w:name w:val="Абзац списка1"/>
    <w:basedOn w:val="a"/>
    <w:rsid w:val="00D36A59"/>
  </w:style>
  <w:style w:type="paragraph" w:customStyle="1" w:styleId="320">
    <w:name w:val="Основной текст 32"/>
    <w:basedOn w:val="a"/>
    <w:rsid w:val="00D36A59"/>
  </w:style>
  <w:style w:type="paragraph" w:customStyle="1" w:styleId="ConsPlusNormal">
    <w:name w:val="ConsPlusNormal"/>
    <w:next w:val="a"/>
    <w:link w:val="ConsPlusNormal0"/>
    <w:rsid w:val="00D36A5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TableContents">
    <w:name w:val="Table Contents"/>
    <w:basedOn w:val="a"/>
    <w:rsid w:val="00D36A59"/>
    <w:pPr>
      <w:suppressAutoHyphens w:val="0"/>
    </w:pPr>
  </w:style>
  <w:style w:type="paragraph" w:customStyle="1" w:styleId="Style2">
    <w:name w:val="Style2"/>
    <w:basedOn w:val="a"/>
    <w:rsid w:val="00D36A59"/>
    <w:pPr>
      <w:autoSpaceDE w:val="0"/>
      <w:spacing w:line="185" w:lineRule="exact"/>
    </w:pPr>
  </w:style>
  <w:style w:type="paragraph" w:customStyle="1" w:styleId="104">
    <w:name w:val="Заголовок 10"/>
    <w:basedOn w:val="10"/>
    <w:next w:val="a0"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table" w:styleId="af7">
    <w:name w:val="Table Grid"/>
    <w:basedOn w:val="a2"/>
    <w:uiPriority w:val="59"/>
    <w:rsid w:val="00D36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Document Map"/>
    <w:basedOn w:val="a"/>
    <w:link w:val="af9"/>
    <w:unhideWhenUsed/>
    <w:rsid w:val="00D36A59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1"/>
    <w:link w:val="af8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a">
    <w:name w:val="Balloon Text"/>
    <w:basedOn w:val="a"/>
    <w:link w:val="afb"/>
    <w:uiPriority w:val="99"/>
    <w:unhideWhenUsed/>
    <w:rsid w:val="00D36A5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fc">
    <w:name w:val="Hyperlink"/>
    <w:basedOn w:val="a1"/>
    <w:uiPriority w:val="99"/>
    <w:unhideWhenUsed/>
    <w:rsid w:val="00D36A59"/>
    <w:rPr>
      <w:color w:val="0000FF" w:themeColor="hyperlink"/>
      <w:u w:val="single"/>
    </w:rPr>
  </w:style>
  <w:style w:type="paragraph" w:styleId="afd">
    <w:name w:val="List Paragraph"/>
    <w:basedOn w:val="a"/>
    <w:uiPriority w:val="34"/>
    <w:qFormat/>
    <w:rsid w:val="002B5283"/>
    <w:pPr>
      <w:ind w:left="720"/>
      <w:contextualSpacing/>
    </w:pPr>
  </w:style>
  <w:style w:type="paragraph" w:customStyle="1" w:styleId="Standard">
    <w:name w:val="Standard"/>
    <w:rsid w:val="005B0905"/>
    <w:pPr>
      <w:widowControl w:val="0"/>
      <w:suppressAutoHyphens/>
      <w:autoSpaceDN w:val="0"/>
      <w:spacing w:after="0" w:line="240" w:lineRule="auto"/>
      <w:ind w:firstLine="340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character" w:styleId="afe">
    <w:name w:val="FollowedHyperlink"/>
    <w:basedOn w:val="a1"/>
    <w:uiPriority w:val="99"/>
    <w:unhideWhenUsed/>
    <w:rsid w:val="00BC0E90"/>
    <w:rPr>
      <w:color w:val="800080"/>
      <w:u w:val="single"/>
    </w:rPr>
  </w:style>
  <w:style w:type="paragraph" w:customStyle="1" w:styleId="font5">
    <w:name w:val="font5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font6">
    <w:name w:val="font6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5">
    <w:name w:val="xl6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66">
    <w:name w:val="xl6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kern w:val="0"/>
      <w:szCs w:val="28"/>
      <w:lang w:eastAsia="ru-RU"/>
    </w:rPr>
  </w:style>
  <w:style w:type="paragraph" w:customStyle="1" w:styleId="xl67">
    <w:name w:val="xl6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8">
    <w:name w:val="xl68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9">
    <w:name w:val="xl69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0">
    <w:name w:val="xl7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1">
    <w:name w:val="xl71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2">
    <w:name w:val="xl72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3">
    <w:name w:val="xl7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74">
    <w:name w:val="xl7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5">
    <w:name w:val="xl7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6">
    <w:name w:val="xl7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7">
    <w:name w:val="xl7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8">
    <w:name w:val="xl78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9">
    <w:name w:val="xl79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80">
    <w:name w:val="xl8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1">
    <w:name w:val="xl81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82">
    <w:name w:val="xl82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3">
    <w:name w:val="xl8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4">
    <w:name w:val="xl8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Cs w:val="28"/>
      <w:lang w:eastAsia="ru-RU"/>
    </w:rPr>
  </w:style>
  <w:style w:type="paragraph" w:styleId="aff">
    <w:name w:val="caption"/>
    <w:basedOn w:val="a"/>
    <w:next w:val="a"/>
    <w:uiPriority w:val="35"/>
    <w:unhideWhenUsed/>
    <w:qFormat/>
    <w:rsid w:val="003402AC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1F73C2"/>
  </w:style>
  <w:style w:type="numbering" w:customStyle="1" w:styleId="25">
    <w:name w:val="Нет списка2"/>
    <w:next w:val="a3"/>
    <w:uiPriority w:val="99"/>
    <w:semiHidden/>
    <w:unhideWhenUsed/>
    <w:rsid w:val="00554FA0"/>
  </w:style>
  <w:style w:type="numbering" w:customStyle="1" w:styleId="35">
    <w:name w:val="Нет списка3"/>
    <w:next w:val="a3"/>
    <w:uiPriority w:val="99"/>
    <w:semiHidden/>
    <w:unhideWhenUsed/>
    <w:rsid w:val="004745CB"/>
  </w:style>
  <w:style w:type="numbering" w:customStyle="1" w:styleId="45">
    <w:name w:val="Нет списка4"/>
    <w:next w:val="a3"/>
    <w:uiPriority w:val="99"/>
    <w:semiHidden/>
    <w:unhideWhenUsed/>
    <w:rsid w:val="00C757D5"/>
  </w:style>
  <w:style w:type="numbering" w:customStyle="1" w:styleId="113">
    <w:name w:val="Нет списка11"/>
    <w:next w:val="a3"/>
    <w:uiPriority w:val="99"/>
    <w:semiHidden/>
    <w:unhideWhenUsed/>
    <w:rsid w:val="00C757D5"/>
  </w:style>
  <w:style w:type="numbering" w:customStyle="1" w:styleId="210">
    <w:name w:val="Нет списка21"/>
    <w:next w:val="a3"/>
    <w:uiPriority w:val="99"/>
    <w:semiHidden/>
    <w:unhideWhenUsed/>
    <w:rsid w:val="00C757D5"/>
  </w:style>
  <w:style w:type="numbering" w:customStyle="1" w:styleId="311">
    <w:name w:val="Нет списка31"/>
    <w:next w:val="a3"/>
    <w:uiPriority w:val="99"/>
    <w:semiHidden/>
    <w:unhideWhenUsed/>
    <w:rsid w:val="00C757D5"/>
  </w:style>
  <w:style w:type="table" w:customStyle="1" w:styleId="19">
    <w:name w:val="Сетка таблицы1"/>
    <w:basedOn w:val="a2"/>
    <w:next w:val="af7"/>
    <w:rsid w:val="00C757D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Plain Text"/>
    <w:basedOn w:val="a"/>
    <w:link w:val="aff1"/>
    <w:rsid w:val="00C757D5"/>
    <w:pPr>
      <w:widowControl/>
      <w:suppressAutoHyphens w:val="0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C757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410">
    <w:name w:val="Нет списка41"/>
    <w:next w:val="a3"/>
    <w:uiPriority w:val="99"/>
    <w:semiHidden/>
    <w:unhideWhenUsed/>
    <w:rsid w:val="00C757D5"/>
  </w:style>
  <w:style w:type="numbering" w:customStyle="1" w:styleId="55">
    <w:name w:val="Нет списка5"/>
    <w:next w:val="a3"/>
    <w:uiPriority w:val="99"/>
    <w:semiHidden/>
    <w:unhideWhenUsed/>
    <w:rsid w:val="00C757D5"/>
  </w:style>
  <w:style w:type="numbering" w:customStyle="1" w:styleId="65">
    <w:name w:val="Нет списка6"/>
    <w:next w:val="a3"/>
    <w:uiPriority w:val="99"/>
    <w:semiHidden/>
    <w:unhideWhenUsed/>
    <w:rsid w:val="00B2219B"/>
  </w:style>
  <w:style w:type="numbering" w:customStyle="1" w:styleId="75">
    <w:name w:val="Нет списка7"/>
    <w:next w:val="a3"/>
    <w:uiPriority w:val="99"/>
    <w:semiHidden/>
    <w:unhideWhenUsed/>
    <w:rsid w:val="00146C7D"/>
  </w:style>
  <w:style w:type="numbering" w:customStyle="1" w:styleId="85">
    <w:name w:val="Нет списка8"/>
    <w:next w:val="a3"/>
    <w:uiPriority w:val="99"/>
    <w:semiHidden/>
    <w:unhideWhenUsed/>
    <w:rsid w:val="00CE2CD5"/>
  </w:style>
  <w:style w:type="numbering" w:customStyle="1" w:styleId="95">
    <w:name w:val="Нет списка9"/>
    <w:next w:val="a3"/>
    <w:uiPriority w:val="99"/>
    <w:semiHidden/>
    <w:unhideWhenUsed/>
    <w:rsid w:val="00E74F2B"/>
  </w:style>
  <w:style w:type="numbering" w:customStyle="1" w:styleId="105">
    <w:name w:val="Нет списка10"/>
    <w:next w:val="a3"/>
    <w:uiPriority w:val="99"/>
    <w:semiHidden/>
    <w:unhideWhenUsed/>
    <w:rsid w:val="00E11917"/>
  </w:style>
  <w:style w:type="numbering" w:customStyle="1" w:styleId="120">
    <w:name w:val="Нет списка12"/>
    <w:next w:val="a3"/>
    <w:uiPriority w:val="99"/>
    <w:semiHidden/>
    <w:unhideWhenUsed/>
    <w:rsid w:val="00C10B2D"/>
  </w:style>
  <w:style w:type="paragraph" w:customStyle="1" w:styleId="aff2">
    <w:name w:val="Содержимое таблицы (моё)"/>
    <w:basedOn w:val="a"/>
    <w:rsid w:val="00024DFF"/>
    <w:pPr>
      <w:widowControl/>
      <w:suppressAutoHyphens w:val="0"/>
      <w:ind w:firstLine="0"/>
    </w:pPr>
    <w:rPr>
      <w:rFonts w:eastAsia="Calibri"/>
      <w:kern w:val="0"/>
      <w:szCs w:val="28"/>
    </w:rPr>
  </w:style>
  <w:style w:type="table" w:customStyle="1" w:styleId="26">
    <w:name w:val="Сетка таблицы2"/>
    <w:basedOn w:val="a2"/>
    <w:next w:val="af7"/>
    <w:uiPriority w:val="59"/>
    <w:rsid w:val="0024547B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">
    <w:name w:val="Сетка таблицы3"/>
    <w:basedOn w:val="a2"/>
    <w:next w:val="af7"/>
    <w:uiPriority w:val="59"/>
    <w:rsid w:val="004379D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6">
    <w:name w:val="Сетка таблицы4"/>
    <w:basedOn w:val="a2"/>
    <w:next w:val="af7"/>
    <w:uiPriority w:val="59"/>
    <w:rsid w:val="0030418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body">
    <w:name w:val="Text body"/>
    <w:basedOn w:val="a"/>
    <w:rsid w:val="007E1D9B"/>
    <w:pPr>
      <w:autoSpaceDN w:val="0"/>
      <w:spacing w:after="120"/>
      <w:textAlignment w:val="baseline"/>
    </w:pPr>
    <w:rPr>
      <w:rFonts w:cs="Tahoma"/>
      <w:kern w:val="3"/>
      <w:lang w:eastAsia="ru-RU"/>
    </w:rPr>
  </w:style>
  <w:style w:type="paragraph" w:styleId="aff3">
    <w:name w:val="No Spacing"/>
    <w:link w:val="aff4"/>
    <w:uiPriority w:val="1"/>
    <w:qFormat/>
    <w:rsid w:val="007E1D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customStyle="1" w:styleId="56">
    <w:name w:val="Сетка таблицы5"/>
    <w:basedOn w:val="a2"/>
    <w:next w:val="af7"/>
    <w:uiPriority w:val="59"/>
    <w:rsid w:val="00B35F79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6">
    <w:name w:val="Сетка таблицы6"/>
    <w:basedOn w:val="a2"/>
    <w:next w:val="af7"/>
    <w:uiPriority w:val="59"/>
    <w:rsid w:val="00574CD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uiPriority w:val="99"/>
    <w:rsid w:val="00EE66E8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ConsCell">
    <w:name w:val="ConsCell"/>
    <w:rsid w:val="00D23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E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6">
    <w:name w:val="Сетка таблицы7"/>
    <w:basedOn w:val="a2"/>
    <w:next w:val="af7"/>
    <w:uiPriority w:val="59"/>
    <w:rsid w:val="00DA5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0">
    <w:name w:val="Нет списка13"/>
    <w:next w:val="a3"/>
    <w:uiPriority w:val="99"/>
    <w:semiHidden/>
    <w:unhideWhenUsed/>
    <w:rsid w:val="000A1DB5"/>
  </w:style>
  <w:style w:type="table" w:customStyle="1" w:styleId="86">
    <w:name w:val="Сетка таблицы8"/>
    <w:basedOn w:val="a2"/>
    <w:next w:val="af7"/>
    <w:uiPriority w:val="59"/>
    <w:rsid w:val="006A2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">
    <w:name w:val="Сетка таблицы9"/>
    <w:basedOn w:val="a2"/>
    <w:next w:val="af7"/>
    <w:uiPriority w:val="59"/>
    <w:rsid w:val="00D8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0">
    <w:name w:val="Нет списка14"/>
    <w:next w:val="a3"/>
    <w:uiPriority w:val="99"/>
    <w:semiHidden/>
    <w:rsid w:val="00EE1A8B"/>
  </w:style>
  <w:style w:type="character" w:customStyle="1" w:styleId="180">
    <w:name w:val="Знак Знак18"/>
    <w:rsid w:val="00EE1A8B"/>
    <w:rPr>
      <w:rFonts w:ascii="Arial" w:hAnsi="Arial" w:cs="Arial"/>
      <w:b/>
      <w:bCs/>
      <w:kern w:val="32"/>
      <w:sz w:val="32"/>
      <w:szCs w:val="32"/>
    </w:rPr>
  </w:style>
  <w:style w:type="character" w:customStyle="1" w:styleId="170">
    <w:name w:val="Знак Знак17"/>
    <w:rsid w:val="00EE1A8B"/>
    <w:rPr>
      <w:sz w:val="28"/>
      <w:szCs w:val="24"/>
    </w:rPr>
  </w:style>
  <w:style w:type="character" w:customStyle="1" w:styleId="160">
    <w:name w:val="Знак Знак16"/>
    <w:rsid w:val="00EE1A8B"/>
    <w:rPr>
      <w:rFonts w:ascii="Arial" w:hAnsi="Arial" w:cs="Arial"/>
      <w:b/>
      <w:bCs/>
      <w:color w:val="339966"/>
      <w:sz w:val="22"/>
      <w:szCs w:val="26"/>
    </w:rPr>
  </w:style>
  <w:style w:type="character" w:customStyle="1" w:styleId="150">
    <w:name w:val="Знак Знак15"/>
    <w:rsid w:val="00EE1A8B"/>
    <w:rPr>
      <w:i/>
      <w:iCs/>
      <w:sz w:val="24"/>
      <w:szCs w:val="18"/>
    </w:rPr>
  </w:style>
  <w:style w:type="character" w:customStyle="1" w:styleId="141">
    <w:name w:val="Знак Знак14"/>
    <w:rsid w:val="00EE1A8B"/>
    <w:rPr>
      <w:i/>
      <w:iCs/>
      <w:sz w:val="24"/>
      <w:szCs w:val="18"/>
    </w:rPr>
  </w:style>
  <w:style w:type="character" w:customStyle="1" w:styleId="131">
    <w:name w:val="Знак Знак13"/>
    <w:rsid w:val="00EE1A8B"/>
    <w:rPr>
      <w:b/>
      <w:bCs/>
      <w:sz w:val="22"/>
      <w:szCs w:val="22"/>
    </w:rPr>
  </w:style>
  <w:style w:type="character" w:customStyle="1" w:styleId="121">
    <w:name w:val="Знак Знак12"/>
    <w:rsid w:val="00EE1A8B"/>
    <w:rPr>
      <w:sz w:val="24"/>
      <w:szCs w:val="24"/>
    </w:rPr>
  </w:style>
  <w:style w:type="character" w:customStyle="1" w:styleId="114">
    <w:name w:val="Знак Знак11"/>
    <w:rsid w:val="00EE1A8B"/>
    <w:rPr>
      <w:b/>
      <w:bCs/>
      <w:sz w:val="28"/>
      <w:szCs w:val="24"/>
    </w:rPr>
  </w:style>
  <w:style w:type="character" w:customStyle="1" w:styleId="106">
    <w:name w:val="Знак Знак10"/>
    <w:rsid w:val="00EE1A8B"/>
    <w:rPr>
      <w:b/>
      <w:i/>
      <w:sz w:val="28"/>
      <w:szCs w:val="24"/>
    </w:rPr>
  </w:style>
  <w:style w:type="paragraph" w:styleId="aff5">
    <w:name w:val="Body Text Indent"/>
    <w:basedOn w:val="a"/>
    <w:link w:val="aff6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 w:val="24"/>
      <w:szCs w:val="18"/>
      <w:lang w:eastAsia="ru-RU"/>
    </w:rPr>
  </w:style>
  <w:style w:type="character" w:customStyle="1" w:styleId="aff6">
    <w:name w:val="Основной текст с отступом Знак"/>
    <w:basedOn w:val="a1"/>
    <w:link w:val="aff5"/>
    <w:rsid w:val="00EE1A8B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97">
    <w:name w:val="Знак Знак9"/>
    <w:rsid w:val="00EE1A8B"/>
    <w:rPr>
      <w:sz w:val="24"/>
      <w:szCs w:val="18"/>
    </w:rPr>
  </w:style>
  <w:style w:type="character" w:customStyle="1" w:styleId="87">
    <w:name w:val="Знак Знак8"/>
    <w:rsid w:val="00EE1A8B"/>
    <w:rPr>
      <w:rFonts w:ascii="Arial" w:hAnsi="Arial"/>
      <w:sz w:val="22"/>
      <w:szCs w:val="24"/>
    </w:rPr>
  </w:style>
  <w:style w:type="character" w:customStyle="1" w:styleId="77">
    <w:name w:val="Знак Знак7"/>
    <w:rsid w:val="00EE1A8B"/>
    <w:rPr>
      <w:sz w:val="24"/>
      <w:szCs w:val="18"/>
    </w:rPr>
  </w:style>
  <w:style w:type="paragraph" w:customStyle="1" w:styleId="txtpril">
    <w:name w:val="_txt_pril"/>
    <w:basedOn w:val="a"/>
    <w:autoRedefine/>
    <w:rsid w:val="00EE1A8B"/>
    <w:pPr>
      <w:widowControl/>
      <w:suppressAutoHyphens w:val="0"/>
      <w:ind w:firstLine="0"/>
      <w:jc w:val="center"/>
    </w:pPr>
    <w:rPr>
      <w:rFonts w:eastAsia="Times New Roman"/>
      <w:b/>
      <w:i/>
      <w:kern w:val="0"/>
      <w:sz w:val="24"/>
      <w:lang w:eastAsia="ru-RU"/>
    </w:rPr>
  </w:style>
  <w:style w:type="paragraph" w:styleId="27">
    <w:name w:val="Body Text Indent 2"/>
    <w:basedOn w:val="a"/>
    <w:link w:val="28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  <w:lang w:eastAsia="ru-RU"/>
    </w:rPr>
  </w:style>
  <w:style w:type="character" w:customStyle="1" w:styleId="28">
    <w:name w:val="Основной текст с отступом 2 Знак"/>
    <w:basedOn w:val="a1"/>
    <w:link w:val="27"/>
    <w:rsid w:val="00EE1A8B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67">
    <w:name w:val="Знак Знак6"/>
    <w:rsid w:val="00EE1A8B"/>
    <w:rPr>
      <w:sz w:val="28"/>
      <w:szCs w:val="18"/>
    </w:rPr>
  </w:style>
  <w:style w:type="character" w:customStyle="1" w:styleId="57">
    <w:name w:val="Знак Знак5"/>
    <w:rsid w:val="00EE1A8B"/>
    <w:rPr>
      <w:sz w:val="24"/>
      <w:szCs w:val="24"/>
    </w:rPr>
  </w:style>
  <w:style w:type="paragraph" w:customStyle="1" w:styleId="211">
    <w:name w:val="Основной текст 21"/>
    <w:basedOn w:val="a"/>
    <w:rsid w:val="00EE1A8B"/>
    <w:pPr>
      <w:widowControl/>
      <w:suppressAutoHyphens w:val="0"/>
      <w:overflowPunct w:val="0"/>
      <w:autoSpaceDE w:val="0"/>
      <w:autoSpaceDN w:val="0"/>
      <w:adjustRightInd w:val="0"/>
      <w:ind w:firstLine="0"/>
      <w:jc w:val="both"/>
      <w:textAlignment w:val="baseline"/>
    </w:pPr>
    <w:rPr>
      <w:rFonts w:eastAsia="Times New Roman"/>
      <w:kern w:val="0"/>
      <w:szCs w:val="20"/>
      <w:lang w:eastAsia="ru-RU"/>
    </w:rPr>
  </w:style>
  <w:style w:type="character" w:styleId="aff7">
    <w:name w:val="Strong"/>
    <w:qFormat/>
    <w:rsid w:val="00EE1A8B"/>
    <w:rPr>
      <w:b/>
      <w:bCs/>
    </w:rPr>
  </w:style>
  <w:style w:type="character" w:customStyle="1" w:styleId="47">
    <w:name w:val="Знак Знак4"/>
    <w:rsid w:val="00EE1A8B"/>
    <w:rPr>
      <w:b/>
      <w:bCs/>
      <w:sz w:val="28"/>
      <w:szCs w:val="24"/>
    </w:rPr>
  </w:style>
  <w:style w:type="character" w:customStyle="1" w:styleId="37">
    <w:name w:val="Знак Знак3"/>
    <w:rsid w:val="00EE1A8B"/>
    <w:rPr>
      <w:sz w:val="28"/>
      <w:szCs w:val="24"/>
    </w:rPr>
  </w:style>
  <w:style w:type="paragraph" w:customStyle="1" w:styleId="Default">
    <w:name w:val="Default"/>
    <w:rsid w:val="00EE1A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8">
    <w:name w:val="Body Text Indent 3"/>
    <w:basedOn w:val="a"/>
    <w:link w:val="39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1"/>
    <w:link w:val="38"/>
    <w:rsid w:val="00EE1A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9">
    <w:name w:val="Знак Знак2"/>
    <w:rsid w:val="00EE1A8B"/>
    <w:rPr>
      <w:sz w:val="16"/>
      <w:szCs w:val="16"/>
    </w:rPr>
  </w:style>
  <w:style w:type="paragraph" w:customStyle="1" w:styleId="ConsPlusNonformat">
    <w:name w:val="ConsPlusNonformat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8">
    <w:name w:val="Block Text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  <w:lang w:eastAsia="ru-RU"/>
    </w:rPr>
  </w:style>
  <w:style w:type="paragraph" w:customStyle="1" w:styleId="aff9">
    <w:name w:val="Краткий обратный адрес"/>
    <w:basedOn w:val="a"/>
    <w:rsid w:val="00EE1A8B"/>
    <w:pPr>
      <w:widowControl/>
      <w:suppressAutoHyphens w:val="0"/>
      <w:ind w:firstLine="0"/>
    </w:pPr>
    <w:rPr>
      <w:rFonts w:eastAsia="Times New Roman"/>
      <w:kern w:val="0"/>
      <w:sz w:val="24"/>
      <w:lang w:eastAsia="ru-RU"/>
    </w:rPr>
  </w:style>
  <w:style w:type="paragraph" w:styleId="2a">
    <w:name w:val="Body Text 2"/>
    <w:basedOn w:val="a"/>
    <w:link w:val="2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lang w:eastAsia="ru-RU"/>
    </w:rPr>
  </w:style>
  <w:style w:type="character" w:customStyle="1" w:styleId="2b">
    <w:name w:val="Основной текст 2 Знак"/>
    <w:basedOn w:val="a1"/>
    <w:link w:val="2a"/>
    <w:rsid w:val="00EE1A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a">
    <w:name w:val="Знак Знак1"/>
    <w:rsid w:val="00EE1A8B"/>
    <w:rPr>
      <w:b/>
      <w:bCs/>
      <w:sz w:val="28"/>
      <w:szCs w:val="24"/>
    </w:rPr>
  </w:style>
  <w:style w:type="paragraph" w:styleId="3a">
    <w:name w:val="Body Text 3"/>
    <w:basedOn w:val="a"/>
    <w:link w:val="3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sz w:val="24"/>
      <w:lang w:eastAsia="ru-RU"/>
    </w:rPr>
  </w:style>
  <w:style w:type="character" w:customStyle="1" w:styleId="3b">
    <w:name w:val="Основной текст 3 Знак"/>
    <w:basedOn w:val="a1"/>
    <w:link w:val="3a"/>
    <w:rsid w:val="00EE1A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2">
    <w:name w:val="head2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</w:pPr>
    <w:rPr>
      <w:rFonts w:ascii="Verdana" w:eastAsia="Times New Roman" w:hAnsi="Verdana"/>
      <w:b/>
      <w:bCs/>
      <w:color w:val="000000"/>
      <w:kern w:val="0"/>
      <w:sz w:val="20"/>
      <w:szCs w:val="20"/>
      <w:lang w:eastAsia="ru-RU"/>
    </w:rPr>
  </w:style>
  <w:style w:type="character" w:customStyle="1" w:styleId="c1">
    <w:name w:val="c1"/>
    <w:basedOn w:val="a1"/>
    <w:rsid w:val="00EE1A8B"/>
  </w:style>
  <w:style w:type="paragraph" w:customStyle="1" w:styleId="1b">
    <w:name w:val="Обычный1"/>
    <w:uiPriority w:val="99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a">
    <w:name w:val="List Bullet"/>
    <w:basedOn w:val="a"/>
    <w:autoRedefine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  <w:lang w:eastAsia="ru-RU"/>
    </w:rPr>
  </w:style>
  <w:style w:type="paragraph" w:customStyle="1" w:styleId="1c">
    <w:name w:val="Штамп1"/>
    <w:basedOn w:val="a"/>
    <w:rsid w:val="00EE1A8B"/>
    <w:pPr>
      <w:suppressAutoHyphens w:val="0"/>
      <w:ind w:firstLine="0"/>
      <w:jc w:val="center"/>
    </w:pPr>
    <w:rPr>
      <w:rFonts w:eastAsia="Times New Roman"/>
      <w:kern w:val="0"/>
      <w:sz w:val="24"/>
      <w:szCs w:val="20"/>
      <w:lang w:eastAsia="ru-RU"/>
    </w:rPr>
  </w:style>
  <w:style w:type="character" w:customStyle="1" w:styleId="postbody">
    <w:name w:val="postbody"/>
    <w:basedOn w:val="a1"/>
    <w:rsid w:val="00EE1A8B"/>
  </w:style>
  <w:style w:type="character" w:customStyle="1" w:styleId="910">
    <w:name w:val="Знак Знак91"/>
    <w:locked/>
    <w:rsid w:val="00EE1A8B"/>
    <w:rPr>
      <w:sz w:val="24"/>
      <w:szCs w:val="18"/>
      <w:lang w:val="ru-RU" w:eastAsia="ru-RU" w:bidi="ar-SA"/>
    </w:rPr>
  </w:style>
  <w:style w:type="paragraph" w:customStyle="1" w:styleId="Cell">
    <w:name w:val="Cell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s101">
    <w:name w:val="s_101"/>
    <w:rsid w:val="00EE1A8B"/>
    <w:rPr>
      <w:b/>
      <w:bCs/>
      <w:strike w:val="0"/>
      <w:dstrike w:val="0"/>
      <w:color w:val="000080"/>
      <w:u w:val="none"/>
      <w:effect w:val="none"/>
    </w:rPr>
  </w:style>
  <w:style w:type="paragraph" w:customStyle="1" w:styleId="xl25">
    <w:name w:val="xl25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6">
    <w:name w:val="xl26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7">
    <w:name w:val="xl27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8">
    <w:name w:val="xl28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9">
    <w:name w:val="xl29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0">
    <w:name w:val="xl30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1">
    <w:name w:val="xl3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2">
    <w:name w:val="xl32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3">
    <w:name w:val="xl33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4">
    <w:name w:val="xl3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5">
    <w:name w:val="xl35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6">
    <w:name w:val="xl36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37">
    <w:name w:val="xl37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8">
    <w:name w:val="xl38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9">
    <w:name w:val="xl39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0">
    <w:name w:val="xl40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1">
    <w:name w:val="xl4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2">
    <w:name w:val="xl42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3">
    <w:name w:val="xl43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4">
    <w:name w:val="xl44"/>
    <w:basedOn w:val="a"/>
    <w:rsid w:val="00EE1A8B"/>
    <w:pPr>
      <w:widowControl/>
      <w:pBdr>
        <w:top w:val="single" w:sz="4" w:space="0" w:color="C0C0C0"/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5">
    <w:name w:val="xl45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6">
    <w:name w:val="xl46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7">
    <w:name w:val="xl47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8">
    <w:name w:val="xl48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9">
    <w:name w:val="xl49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styleId="affb">
    <w:name w:val="footnote text"/>
    <w:basedOn w:val="a"/>
    <w:link w:val="affc"/>
    <w:rsid w:val="00EE1A8B"/>
    <w:pPr>
      <w:widowControl/>
      <w:suppressAutoHyphens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affc">
    <w:name w:val="Текст сноски Знак"/>
    <w:basedOn w:val="a1"/>
    <w:link w:val="affb"/>
    <w:rsid w:val="00EE1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footnote reference"/>
    <w:rsid w:val="00EE1A8B"/>
    <w:rPr>
      <w:vertAlign w:val="superscript"/>
    </w:rPr>
  </w:style>
  <w:style w:type="paragraph" w:customStyle="1" w:styleId="BodyText22">
    <w:name w:val="Body Text 22"/>
    <w:basedOn w:val="a"/>
    <w:rsid w:val="00EE1A8B"/>
    <w:pPr>
      <w:suppressAutoHyphens w:val="0"/>
      <w:ind w:left="553" w:hanging="553"/>
    </w:pPr>
    <w:rPr>
      <w:rFonts w:eastAsia="Times New Roman"/>
      <w:kern w:val="0"/>
      <w:sz w:val="24"/>
      <w:szCs w:val="20"/>
      <w:lang w:eastAsia="en-US"/>
    </w:rPr>
  </w:style>
  <w:style w:type="paragraph" w:customStyle="1" w:styleId="115">
    <w:name w:val="Обычный11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Preformatted"/>
    <w:aliases w:val=" Знак"/>
    <w:basedOn w:val="a"/>
    <w:link w:val="HTML0"/>
    <w:unhideWhenUsed/>
    <w:rsid w:val="00EE1A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16" w:lineRule="atLeast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1"/>
    <w:link w:val="HTML"/>
    <w:rsid w:val="00EE1A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e">
    <w:name w:val="Символ сноски"/>
    <w:rsid w:val="00EE1A8B"/>
    <w:rPr>
      <w:vertAlign w:val="superscript"/>
    </w:rPr>
  </w:style>
  <w:style w:type="paragraph" w:customStyle="1" w:styleId="xl24">
    <w:name w:val="xl2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8"/>
      <w:szCs w:val="18"/>
      <w:lang w:eastAsia="ru-RU"/>
    </w:rPr>
  </w:style>
  <w:style w:type="character" w:styleId="afff">
    <w:name w:val="Emphasis"/>
    <w:qFormat/>
    <w:rsid w:val="00EE1A8B"/>
    <w:rPr>
      <w:i/>
      <w:iCs/>
    </w:rPr>
  </w:style>
  <w:style w:type="character" w:customStyle="1" w:styleId="WW8Num3z1">
    <w:name w:val="WW8Num3z1"/>
    <w:rsid w:val="00EE1A8B"/>
    <w:rPr>
      <w:rFonts w:ascii="Courier New" w:hAnsi="Courier New" w:cs="Courier New"/>
    </w:rPr>
  </w:style>
  <w:style w:type="character" w:customStyle="1" w:styleId="WW8Num3z2">
    <w:name w:val="WW8Num3z2"/>
    <w:rsid w:val="00EE1A8B"/>
    <w:rPr>
      <w:rFonts w:ascii="Wingdings" w:hAnsi="Wingdings"/>
    </w:rPr>
  </w:style>
  <w:style w:type="character" w:customStyle="1" w:styleId="WW8Num4z1">
    <w:name w:val="WW8Num4z1"/>
    <w:rsid w:val="00EE1A8B"/>
    <w:rPr>
      <w:rFonts w:ascii="Courier New" w:hAnsi="Courier New"/>
    </w:rPr>
  </w:style>
  <w:style w:type="character" w:customStyle="1" w:styleId="WW8Num4z2">
    <w:name w:val="WW8Num4z2"/>
    <w:rsid w:val="00EE1A8B"/>
    <w:rPr>
      <w:rFonts w:ascii="Wingdings" w:hAnsi="Wingdings"/>
    </w:rPr>
  </w:style>
  <w:style w:type="character" w:customStyle="1" w:styleId="WW8Num4z3">
    <w:name w:val="WW8Num4z3"/>
    <w:rsid w:val="00EE1A8B"/>
    <w:rPr>
      <w:rFonts w:ascii="Symbol" w:hAnsi="Symbol"/>
    </w:rPr>
  </w:style>
  <w:style w:type="character" w:customStyle="1" w:styleId="WW8Num7z2">
    <w:name w:val="WW8Num7z2"/>
    <w:rsid w:val="00EE1A8B"/>
    <w:rPr>
      <w:rFonts w:ascii="Wingdings" w:hAnsi="Wingdings"/>
      <w:sz w:val="20"/>
    </w:rPr>
  </w:style>
  <w:style w:type="character" w:customStyle="1" w:styleId="WW8Num9z2">
    <w:name w:val="WW8Num9z2"/>
    <w:rsid w:val="00EE1A8B"/>
    <w:rPr>
      <w:rFonts w:ascii="Wingdings" w:hAnsi="Wingdings"/>
    </w:rPr>
  </w:style>
  <w:style w:type="character" w:customStyle="1" w:styleId="WW8Num9z3">
    <w:name w:val="WW8Num9z3"/>
    <w:rsid w:val="00EE1A8B"/>
    <w:rPr>
      <w:rFonts w:ascii="Symbol" w:hAnsi="Symbol"/>
    </w:rPr>
  </w:style>
  <w:style w:type="character" w:customStyle="1" w:styleId="WW8Num10z1">
    <w:name w:val="WW8Num10z1"/>
    <w:rsid w:val="00EE1A8B"/>
    <w:rPr>
      <w:rFonts w:ascii="Courier New" w:hAnsi="Courier New" w:cs="Courier New"/>
    </w:rPr>
  </w:style>
  <w:style w:type="character" w:customStyle="1" w:styleId="WW8Num10z2">
    <w:name w:val="WW8Num10z2"/>
    <w:rsid w:val="00EE1A8B"/>
    <w:rPr>
      <w:rFonts w:ascii="Wingdings" w:hAnsi="Wingdings"/>
    </w:rPr>
  </w:style>
  <w:style w:type="character" w:customStyle="1" w:styleId="WW8Num12z0">
    <w:name w:val="WW8Num12z0"/>
    <w:rsid w:val="00EE1A8B"/>
    <w:rPr>
      <w:rFonts w:ascii="Symbol" w:hAnsi="Symbol"/>
    </w:rPr>
  </w:style>
  <w:style w:type="character" w:customStyle="1" w:styleId="WW8Num12z1">
    <w:name w:val="WW8Num12z1"/>
    <w:rsid w:val="00EE1A8B"/>
    <w:rPr>
      <w:rFonts w:ascii="Courier New" w:hAnsi="Courier New" w:cs="Courier New"/>
    </w:rPr>
  </w:style>
  <w:style w:type="character" w:customStyle="1" w:styleId="WW8Num12z2">
    <w:name w:val="WW8Num12z2"/>
    <w:rsid w:val="00EE1A8B"/>
    <w:rPr>
      <w:rFonts w:ascii="Wingdings" w:hAnsi="Wingdings"/>
    </w:rPr>
  </w:style>
  <w:style w:type="character" w:customStyle="1" w:styleId="WW8Num15z1">
    <w:name w:val="WW8Num15z1"/>
    <w:rsid w:val="00EE1A8B"/>
    <w:rPr>
      <w:rFonts w:ascii="Courier New" w:hAnsi="Courier New"/>
    </w:rPr>
  </w:style>
  <w:style w:type="character" w:customStyle="1" w:styleId="WW8Num15z2">
    <w:name w:val="WW8Num15z2"/>
    <w:rsid w:val="00EE1A8B"/>
    <w:rPr>
      <w:rFonts w:ascii="Wingdings" w:hAnsi="Wingdings"/>
    </w:rPr>
  </w:style>
  <w:style w:type="character" w:customStyle="1" w:styleId="WW8Num15z3">
    <w:name w:val="WW8Num15z3"/>
    <w:rsid w:val="00EE1A8B"/>
    <w:rPr>
      <w:rFonts w:ascii="Symbol" w:hAnsi="Symbol"/>
    </w:rPr>
  </w:style>
  <w:style w:type="character" w:customStyle="1" w:styleId="WW8Num18z0">
    <w:name w:val="WW8Num18z0"/>
    <w:rsid w:val="00EE1A8B"/>
    <w:rPr>
      <w:rFonts w:ascii="Symbol" w:hAnsi="Symbol"/>
    </w:rPr>
  </w:style>
  <w:style w:type="character" w:customStyle="1" w:styleId="WW8Num18z1">
    <w:name w:val="WW8Num18z1"/>
    <w:rsid w:val="00EE1A8B"/>
    <w:rPr>
      <w:rFonts w:ascii="Courier New" w:hAnsi="Courier New" w:cs="Courier New"/>
    </w:rPr>
  </w:style>
  <w:style w:type="character" w:customStyle="1" w:styleId="WW8Num18z2">
    <w:name w:val="WW8Num18z2"/>
    <w:rsid w:val="00EE1A8B"/>
    <w:rPr>
      <w:rFonts w:ascii="Wingdings" w:hAnsi="Wingdings"/>
    </w:rPr>
  </w:style>
  <w:style w:type="character" w:customStyle="1" w:styleId="WW8Num23z0">
    <w:name w:val="WW8Num23z0"/>
    <w:rsid w:val="00EE1A8B"/>
    <w:rPr>
      <w:sz w:val="28"/>
    </w:rPr>
  </w:style>
  <w:style w:type="character" w:customStyle="1" w:styleId="WW8Num24z0">
    <w:name w:val="WW8Num24z0"/>
    <w:rsid w:val="00EE1A8B"/>
    <w:rPr>
      <w:rFonts w:ascii="Symbol" w:hAnsi="Symbol"/>
    </w:rPr>
  </w:style>
  <w:style w:type="character" w:customStyle="1" w:styleId="WW8Num24z1">
    <w:name w:val="WW8Num24z1"/>
    <w:rsid w:val="00EE1A8B"/>
    <w:rPr>
      <w:rFonts w:ascii="Courier New" w:hAnsi="Courier New" w:cs="Courier New"/>
    </w:rPr>
  </w:style>
  <w:style w:type="character" w:customStyle="1" w:styleId="WW8Num24z2">
    <w:name w:val="WW8Num24z2"/>
    <w:rsid w:val="00EE1A8B"/>
    <w:rPr>
      <w:rFonts w:ascii="Wingdings" w:hAnsi="Wingdings"/>
    </w:rPr>
  </w:style>
  <w:style w:type="character" w:customStyle="1" w:styleId="WW8Num26z0">
    <w:name w:val="WW8Num26z0"/>
    <w:rsid w:val="00EE1A8B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E1A8B"/>
    <w:rPr>
      <w:rFonts w:ascii="Courier New" w:hAnsi="Courier New"/>
    </w:rPr>
  </w:style>
  <w:style w:type="character" w:customStyle="1" w:styleId="WW8Num26z2">
    <w:name w:val="WW8Num26z2"/>
    <w:rsid w:val="00EE1A8B"/>
    <w:rPr>
      <w:rFonts w:ascii="Wingdings" w:hAnsi="Wingdings"/>
    </w:rPr>
  </w:style>
  <w:style w:type="character" w:customStyle="1" w:styleId="WW8Num26z3">
    <w:name w:val="WW8Num26z3"/>
    <w:rsid w:val="00EE1A8B"/>
    <w:rPr>
      <w:rFonts w:ascii="Symbol" w:hAnsi="Symbol"/>
    </w:rPr>
  </w:style>
  <w:style w:type="character" w:customStyle="1" w:styleId="WW8Num27z0">
    <w:name w:val="WW8Num27z0"/>
    <w:rsid w:val="00EE1A8B"/>
    <w:rPr>
      <w:rFonts w:ascii="Symbol" w:hAnsi="Symbol"/>
    </w:rPr>
  </w:style>
  <w:style w:type="character" w:customStyle="1" w:styleId="WW8Num27z1">
    <w:name w:val="WW8Num27z1"/>
    <w:rsid w:val="00EE1A8B"/>
    <w:rPr>
      <w:rFonts w:ascii="Courier New" w:hAnsi="Courier New" w:cs="Courier New"/>
    </w:rPr>
  </w:style>
  <w:style w:type="character" w:customStyle="1" w:styleId="WW8Num27z2">
    <w:name w:val="WW8Num27z2"/>
    <w:rsid w:val="00EE1A8B"/>
    <w:rPr>
      <w:rFonts w:ascii="Wingdings" w:hAnsi="Wingdings"/>
    </w:rPr>
  </w:style>
  <w:style w:type="character" w:customStyle="1" w:styleId="WW8Num28z0">
    <w:name w:val="WW8Num28z0"/>
    <w:rsid w:val="00EE1A8B"/>
    <w:rPr>
      <w:rFonts w:ascii="Symbol" w:hAnsi="Symbol"/>
    </w:rPr>
  </w:style>
  <w:style w:type="character" w:customStyle="1" w:styleId="WW8Num28z1">
    <w:name w:val="WW8Num28z1"/>
    <w:rsid w:val="00EE1A8B"/>
    <w:rPr>
      <w:rFonts w:ascii="Courier New" w:hAnsi="Courier New" w:cs="Courier New"/>
    </w:rPr>
  </w:style>
  <w:style w:type="character" w:customStyle="1" w:styleId="WW8Num28z2">
    <w:name w:val="WW8Num28z2"/>
    <w:rsid w:val="00EE1A8B"/>
    <w:rPr>
      <w:rFonts w:ascii="Wingdings" w:hAnsi="Wingdings"/>
    </w:rPr>
  </w:style>
  <w:style w:type="character" w:customStyle="1" w:styleId="WW8Num29z0">
    <w:name w:val="WW8Num29z0"/>
    <w:rsid w:val="00EE1A8B"/>
    <w:rPr>
      <w:rFonts w:ascii="Symbol" w:hAnsi="Symbol"/>
    </w:rPr>
  </w:style>
  <w:style w:type="character" w:customStyle="1" w:styleId="WW8Num29z1">
    <w:name w:val="WW8Num29z1"/>
    <w:rsid w:val="00EE1A8B"/>
    <w:rPr>
      <w:rFonts w:ascii="Courier New" w:hAnsi="Courier New" w:cs="Courier New"/>
    </w:rPr>
  </w:style>
  <w:style w:type="character" w:customStyle="1" w:styleId="WW8Num29z2">
    <w:name w:val="WW8Num29z2"/>
    <w:rsid w:val="00EE1A8B"/>
    <w:rPr>
      <w:rFonts w:ascii="Wingdings" w:hAnsi="Wingdings"/>
    </w:rPr>
  </w:style>
  <w:style w:type="character" w:customStyle="1" w:styleId="WW8Num30z0">
    <w:name w:val="WW8Num30z0"/>
    <w:rsid w:val="00EE1A8B"/>
    <w:rPr>
      <w:rFonts w:ascii="Symbol" w:hAnsi="Symbol"/>
      <w:sz w:val="20"/>
    </w:rPr>
  </w:style>
  <w:style w:type="character" w:customStyle="1" w:styleId="WW8Num30z1">
    <w:name w:val="WW8Num30z1"/>
    <w:rsid w:val="00EE1A8B"/>
    <w:rPr>
      <w:rFonts w:ascii="Courier New" w:hAnsi="Courier New"/>
      <w:sz w:val="20"/>
    </w:rPr>
  </w:style>
  <w:style w:type="character" w:customStyle="1" w:styleId="WW8Num30z2">
    <w:name w:val="WW8Num30z2"/>
    <w:rsid w:val="00EE1A8B"/>
    <w:rPr>
      <w:rFonts w:ascii="Wingdings" w:hAnsi="Wingdings"/>
      <w:sz w:val="20"/>
    </w:rPr>
  </w:style>
  <w:style w:type="character" w:customStyle="1" w:styleId="WW8Num31z0">
    <w:name w:val="WW8Num31z0"/>
    <w:rsid w:val="00EE1A8B"/>
    <w:rPr>
      <w:rFonts w:ascii="Symbol" w:hAnsi="Symbol"/>
      <w:sz w:val="20"/>
    </w:rPr>
  </w:style>
  <w:style w:type="character" w:customStyle="1" w:styleId="WW8Num31z1">
    <w:name w:val="WW8Num31z1"/>
    <w:rsid w:val="00EE1A8B"/>
    <w:rPr>
      <w:rFonts w:ascii="Courier New" w:hAnsi="Courier New"/>
      <w:sz w:val="20"/>
    </w:rPr>
  </w:style>
  <w:style w:type="character" w:customStyle="1" w:styleId="WW8Num31z2">
    <w:name w:val="WW8Num31z2"/>
    <w:rsid w:val="00EE1A8B"/>
    <w:rPr>
      <w:rFonts w:ascii="Wingdings" w:hAnsi="Wingdings"/>
      <w:sz w:val="20"/>
    </w:rPr>
  </w:style>
  <w:style w:type="character" w:customStyle="1" w:styleId="WW8Num32z0">
    <w:name w:val="WW8Num32z0"/>
    <w:rsid w:val="00EE1A8B"/>
    <w:rPr>
      <w:rFonts w:ascii="Symbol" w:hAnsi="Symbol"/>
    </w:rPr>
  </w:style>
  <w:style w:type="character" w:customStyle="1" w:styleId="WW8Num32z1">
    <w:name w:val="WW8Num32z1"/>
    <w:rsid w:val="00EE1A8B"/>
    <w:rPr>
      <w:rFonts w:ascii="Courier New" w:hAnsi="Courier New" w:cs="Courier New"/>
    </w:rPr>
  </w:style>
  <w:style w:type="character" w:customStyle="1" w:styleId="WW8Num32z2">
    <w:name w:val="WW8Num32z2"/>
    <w:rsid w:val="00EE1A8B"/>
    <w:rPr>
      <w:rFonts w:ascii="Wingdings" w:hAnsi="Wingdings"/>
    </w:rPr>
  </w:style>
  <w:style w:type="character" w:customStyle="1" w:styleId="WW8Num36z0">
    <w:name w:val="WW8Num36z0"/>
    <w:rsid w:val="00EE1A8B"/>
    <w:rPr>
      <w:rFonts w:ascii="Symbol" w:eastAsia="Times New Roman" w:hAnsi="Symbol" w:cs="Times New Roman"/>
    </w:rPr>
  </w:style>
  <w:style w:type="character" w:customStyle="1" w:styleId="WW8Num36z1">
    <w:name w:val="WW8Num36z1"/>
    <w:rsid w:val="00EE1A8B"/>
    <w:rPr>
      <w:rFonts w:ascii="Courier New" w:hAnsi="Courier New" w:cs="Courier New"/>
    </w:rPr>
  </w:style>
  <w:style w:type="character" w:customStyle="1" w:styleId="WW8Num36z2">
    <w:name w:val="WW8Num36z2"/>
    <w:rsid w:val="00EE1A8B"/>
    <w:rPr>
      <w:rFonts w:ascii="Wingdings" w:hAnsi="Wingdings"/>
    </w:rPr>
  </w:style>
  <w:style w:type="character" w:customStyle="1" w:styleId="WW8Num36z3">
    <w:name w:val="WW8Num36z3"/>
    <w:rsid w:val="00EE1A8B"/>
    <w:rPr>
      <w:rFonts w:ascii="Symbol" w:hAnsi="Symbol"/>
    </w:rPr>
  </w:style>
  <w:style w:type="character" w:customStyle="1" w:styleId="WW8Num39z0">
    <w:name w:val="WW8Num39z0"/>
    <w:rsid w:val="00EE1A8B"/>
    <w:rPr>
      <w:rFonts w:ascii="Symbol" w:hAnsi="Symbol"/>
      <w:sz w:val="24"/>
      <w:szCs w:val="24"/>
    </w:rPr>
  </w:style>
  <w:style w:type="character" w:customStyle="1" w:styleId="WW8Num39z1">
    <w:name w:val="WW8Num39z1"/>
    <w:rsid w:val="00EE1A8B"/>
    <w:rPr>
      <w:rFonts w:ascii="Courier New" w:hAnsi="Courier New" w:cs="Courier New"/>
    </w:rPr>
  </w:style>
  <w:style w:type="character" w:customStyle="1" w:styleId="WW8Num39z2">
    <w:name w:val="WW8Num39z2"/>
    <w:rsid w:val="00EE1A8B"/>
    <w:rPr>
      <w:rFonts w:ascii="Wingdings" w:hAnsi="Wingdings"/>
    </w:rPr>
  </w:style>
  <w:style w:type="character" w:customStyle="1" w:styleId="WW8Num39z3">
    <w:name w:val="WW8Num39z3"/>
    <w:rsid w:val="00EE1A8B"/>
    <w:rPr>
      <w:rFonts w:ascii="Symbol" w:hAnsi="Symbol"/>
    </w:rPr>
  </w:style>
  <w:style w:type="character" w:customStyle="1" w:styleId="WW8Num40z0">
    <w:name w:val="WW8Num40z0"/>
    <w:rsid w:val="00EE1A8B"/>
    <w:rPr>
      <w:rFonts w:ascii="Wingdings" w:hAnsi="Wingdings"/>
    </w:rPr>
  </w:style>
  <w:style w:type="character" w:customStyle="1" w:styleId="WW8Num40z1">
    <w:name w:val="WW8Num40z1"/>
    <w:rsid w:val="00EE1A8B"/>
    <w:rPr>
      <w:rFonts w:ascii="Courier New" w:hAnsi="Courier New" w:cs="Courier New"/>
    </w:rPr>
  </w:style>
  <w:style w:type="character" w:customStyle="1" w:styleId="WW8Num40z3">
    <w:name w:val="WW8Num40z3"/>
    <w:rsid w:val="00EE1A8B"/>
    <w:rPr>
      <w:rFonts w:ascii="Symbol" w:hAnsi="Symbol"/>
    </w:rPr>
  </w:style>
  <w:style w:type="character" w:customStyle="1" w:styleId="WW8Num41z0">
    <w:name w:val="WW8Num41z0"/>
    <w:rsid w:val="00EE1A8B"/>
    <w:rPr>
      <w:rFonts w:ascii="Symbol" w:hAnsi="Symbol"/>
    </w:rPr>
  </w:style>
  <w:style w:type="character" w:customStyle="1" w:styleId="WW8Num41z1">
    <w:name w:val="WW8Num41z1"/>
    <w:rsid w:val="00EE1A8B"/>
    <w:rPr>
      <w:rFonts w:ascii="Courier New" w:hAnsi="Courier New" w:cs="Courier New"/>
    </w:rPr>
  </w:style>
  <w:style w:type="character" w:customStyle="1" w:styleId="WW8Num41z2">
    <w:name w:val="WW8Num41z2"/>
    <w:rsid w:val="00EE1A8B"/>
    <w:rPr>
      <w:rFonts w:ascii="Wingdings" w:hAnsi="Wingdings"/>
    </w:rPr>
  </w:style>
  <w:style w:type="character" w:customStyle="1" w:styleId="WW8Num44z0">
    <w:name w:val="WW8Num44z0"/>
    <w:rsid w:val="00EE1A8B"/>
    <w:rPr>
      <w:rFonts w:ascii="Symbol" w:hAnsi="Symbol"/>
    </w:rPr>
  </w:style>
  <w:style w:type="character" w:customStyle="1" w:styleId="WW8Num44z1">
    <w:name w:val="WW8Num44z1"/>
    <w:rsid w:val="00EE1A8B"/>
    <w:rPr>
      <w:rFonts w:ascii="Courier New" w:hAnsi="Courier New" w:cs="Courier New"/>
    </w:rPr>
  </w:style>
  <w:style w:type="character" w:customStyle="1" w:styleId="WW8Num44z2">
    <w:name w:val="WW8Num44z2"/>
    <w:rsid w:val="00EE1A8B"/>
    <w:rPr>
      <w:rFonts w:ascii="Wingdings" w:hAnsi="Wingdings"/>
    </w:rPr>
  </w:style>
  <w:style w:type="character" w:customStyle="1" w:styleId="WW8Num46z0">
    <w:name w:val="WW8Num46z0"/>
    <w:rsid w:val="00EE1A8B"/>
    <w:rPr>
      <w:rFonts w:ascii="Symbol" w:hAnsi="Symbol"/>
    </w:rPr>
  </w:style>
  <w:style w:type="character" w:customStyle="1" w:styleId="WW8Num46z1">
    <w:name w:val="WW8Num46z1"/>
    <w:rsid w:val="00EE1A8B"/>
    <w:rPr>
      <w:rFonts w:ascii="Courier New" w:hAnsi="Courier New"/>
    </w:rPr>
  </w:style>
  <w:style w:type="character" w:customStyle="1" w:styleId="WW8Num46z2">
    <w:name w:val="WW8Num46z2"/>
    <w:rsid w:val="00EE1A8B"/>
    <w:rPr>
      <w:rFonts w:ascii="Wingdings" w:hAnsi="Wingdings"/>
    </w:rPr>
  </w:style>
  <w:style w:type="character" w:customStyle="1" w:styleId="WW8NumSt6z0">
    <w:name w:val="WW8NumSt6z0"/>
    <w:rsid w:val="00EE1A8B"/>
    <w:rPr>
      <w:rFonts w:ascii="Wingdings" w:hAnsi="Wingdings"/>
      <w:sz w:val="22"/>
    </w:rPr>
  </w:style>
  <w:style w:type="character" w:customStyle="1" w:styleId="WW8NumSt7z0">
    <w:name w:val="WW8NumSt7z0"/>
    <w:rsid w:val="00EE1A8B"/>
    <w:rPr>
      <w:rFonts w:ascii="Wingdings" w:hAnsi="Wingdings"/>
      <w:sz w:val="20"/>
    </w:rPr>
  </w:style>
  <w:style w:type="character" w:customStyle="1" w:styleId="WW8NumSt8z0">
    <w:name w:val="WW8NumSt8z0"/>
    <w:rsid w:val="00EE1A8B"/>
    <w:rPr>
      <w:rFonts w:ascii="Wingdings" w:hAnsi="Wingdings"/>
      <w:sz w:val="24"/>
    </w:rPr>
  </w:style>
  <w:style w:type="character" w:styleId="afff0">
    <w:name w:val="endnote reference"/>
    <w:rsid w:val="00EE1A8B"/>
    <w:rPr>
      <w:vertAlign w:val="superscript"/>
    </w:rPr>
  </w:style>
  <w:style w:type="character" w:customStyle="1" w:styleId="afff1">
    <w:name w:val="Символы концевой сноски"/>
    <w:rsid w:val="00EE1A8B"/>
  </w:style>
  <w:style w:type="character" w:customStyle="1" w:styleId="afff2">
    <w:name w:val="Знак Знак Знак"/>
    <w:rsid w:val="00EE1A8B"/>
    <w:rPr>
      <w:rFonts w:ascii="Courier New" w:hAnsi="Courier New" w:cs="Courier New"/>
      <w:lang w:val="ru-RU" w:eastAsia="ru-RU" w:bidi="ar-SA"/>
    </w:rPr>
  </w:style>
  <w:style w:type="character" w:customStyle="1" w:styleId="aff4">
    <w:name w:val="Без интервала Знак"/>
    <w:link w:val="aff3"/>
    <w:uiPriority w:val="1"/>
    <w:rsid w:val="00EE1A8B"/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2c">
    <w:name w:val="Quote"/>
    <w:basedOn w:val="a"/>
    <w:next w:val="a"/>
    <w:link w:val="2d"/>
    <w:uiPriority w:val="29"/>
    <w:qFormat/>
    <w:rsid w:val="00EE1A8B"/>
    <w:pPr>
      <w:widowControl/>
      <w:suppressAutoHyphens w:val="0"/>
      <w:ind w:firstLine="0"/>
    </w:pPr>
    <w:rPr>
      <w:rFonts w:ascii="Calibri" w:eastAsia="Times New Roman" w:hAnsi="Calibri"/>
      <w:i/>
      <w:kern w:val="0"/>
      <w:sz w:val="24"/>
      <w:lang w:val="en-US" w:eastAsia="en-US" w:bidi="en-US"/>
    </w:rPr>
  </w:style>
  <w:style w:type="character" w:customStyle="1" w:styleId="2d">
    <w:name w:val="Цитата 2 Знак"/>
    <w:basedOn w:val="a1"/>
    <w:link w:val="2c"/>
    <w:uiPriority w:val="29"/>
    <w:rsid w:val="00EE1A8B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f3">
    <w:name w:val="Intense Quote"/>
    <w:basedOn w:val="a"/>
    <w:next w:val="a"/>
    <w:link w:val="afff4"/>
    <w:uiPriority w:val="30"/>
    <w:qFormat/>
    <w:rsid w:val="00EE1A8B"/>
    <w:pPr>
      <w:widowControl/>
      <w:suppressAutoHyphens w:val="0"/>
      <w:ind w:left="720" w:right="720" w:firstLine="0"/>
    </w:pPr>
    <w:rPr>
      <w:rFonts w:ascii="Calibri" w:eastAsia="Times New Roman" w:hAnsi="Calibri"/>
      <w:b/>
      <w:i/>
      <w:kern w:val="0"/>
      <w:sz w:val="24"/>
      <w:szCs w:val="22"/>
      <w:lang w:val="en-US" w:eastAsia="en-US" w:bidi="en-US"/>
    </w:rPr>
  </w:style>
  <w:style w:type="character" w:customStyle="1" w:styleId="afff4">
    <w:name w:val="Выделенная цитата Знак"/>
    <w:basedOn w:val="a1"/>
    <w:link w:val="afff3"/>
    <w:uiPriority w:val="30"/>
    <w:rsid w:val="00EE1A8B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f5">
    <w:name w:val="Subtle Emphasis"/>
    <w:uiPriority w:val="19"/>
    <w:qFormat/>
    <w:rsid w:val="00EE1A8B"/>
    <w:rPr>
      <w:i/>
      <w:color w:val="5A5A5A"/>
    </w:rPr>
  </w:style>
  <w:style w:type="character" w:styleId="afff6">
    <w:name w:val="Intense Emphasis"/>
    <w:uiPriority w:val="21"/>
    <w:qFormat/>
    <w:rsid w:val="00EE1A8B"/>
    <w:rPr>
      <w:b/>
      <w:i/>
      <w:sz w:val="24"/>
      <w:szCs w:val="24"/>
      <w:u w:val="single"/>
    </w:rPr>
  </w:style>
  <w:style w:type="character" w:styleId="afff7">
    <w:name w:val="Subtle Reference"/>
    <w:uiPriority w:val="31"/>
    <w:qFormat/>
    <w:rsid w:val="00EE1A8B"/>
    <w:rPr>
      <w:sz w:val="24"/>
      <w:szCs w:val="24"/>
      <w:u w:val="single"/>
    </w:rPr>
  </w:style>
  <w:style w:type="character" w:styleId="afff8">
    <w:name w:val="Intense Reference"/>
    <w:uiPriority w:val="32"/>
    <w:qFormat/>
    <w:rsid w:val="00EE1A8B"/>
    <w:rPr>
      <w:b/>
      <w:sz w:val="24"/>
      <w:u w:val="single"/>
    </w:rPr>
  </w:style>
  <w:style w:type="character" w:styleId="afff9">
    <w:name w:val="Book Title"/>
    <w:uiPriority w:val="33"/>
    <w:qFormat/>
    <w:rsid w:val="00EE1A8B"/>
    <w:rPr>
      <w:rFonts w:ascii="Cambria" w:eastAsia="Times New Roman" w:hAnsi="Cambria"/>
      <w:b/>
      <w:i/>
      <w:sz w:val="24"/>
      <w:szCs w:val="24"/>
    </w:rPr>
  </w:style>
  <w:style w:type="paragraph" w:customStyle="1" w:styleId="afffa">
    <w:name w:val="Табл_цифры"/>
    <w:rsid w:val="00EE1A8B"/>
    <w:pPr>
      <w:spacing w:before="20"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EE1A8B"/>
    <w:pPr>
      <w:widowControl w:val="0"/>
      <w:autoSpaceDE w:val="0"/>
      <w:autoSpaceDN w:val="0"/>
      <w:spacing w:before="1140" w:after="0" w:line="2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2">
    <w:name w:val="Основной текст с отступом 21"/>
    <w:basedOn w:val="a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</w:rPr>
  </w:style>
  <w:style w:type="numbering" w:customStyle="1" w:styleId="151">
    <w:name w:val="Нет списка15"/>
    <w:next w:val="a3"/>
    <w:semiHidden/>
    <w:rsid w:val="00EE1A8B"/>
  </w:style>
  <w:style w:type="table" w:customStyle="1" w:styleId="107">
    <w:name w:val="Сетка таблицы10"/>
    <w:basedOn w:val="a2"/>
    <w:next w:val="af7"/>
    <w:rsid w:val="00EE1A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d">
    <w:name w:val="Текст сноски Знак1"/>
    <w:rsid w:val="00EE1A8B"/>
    <w:rPr>
      <w:lang w:val="en-US" w:eastAsia="en-US" w:bidi="en-US"/>
    </w:rPr>
  </w:style>
  <w:style w:type="paragraph" w:customStyle="1" w:styleId="ConsTitle">
    <w:name w:val="Con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0">
    <w:name w:val="Нет списка111"/>
    <w:next w:val="a3"/>
    <w:uiPriority w:val="99"/>
    <w:semiHidden/>
    <w:unhideWhenUsed/>
    <w:rsid w:val="00EE1A8B"/>
  </w:style>
  <w:style w:type="character" w:customStyle="1" w:styleId="WW8Num17z0">
    <w:name w:val="WW8Num17z0"/>
    <w:rsid w:val="00EE1A8B"/>
    <w:rPr>
      <w:rFonts w:ascii="Symbol" w:hAnsi="Symbol"/>
    </w:rPr>
  </w:style>
  <w:style w:type="character" w:customStyle="1" w:styleId="WW8Num17z1">
    <w:name w:val="WW8Num17z1"/>
    <w:rsid w:val="00EE1A8B"/>
    <w:rPr>
      <w:rFonts w:ascii="Courier New" w:hAnsi="Courier New" w:cs="Courier New"/>
    </w:rPr>
  </w:style>
  <w:style w:type="character" w:customStyle="1" w:styleId="WW8Num17z2">
    <w:name w:val="WW8Num17z2"/>
    <w:rsid w:val="00EE1A8B"/>
    <w:rPr>
      <w:rFonts w:ascii="Wingdings" w:hAnsi="Wingdings"/>
    </w:rPr>
  </w:style>
  <w:style w:type="character" w:customStyle="1" w:styleId="WW8Num21z0">
    <w:name w:val="WW8Num21z0"/>
    <w:rsid w:val="00EE1A8B"/>
    <w:rPr>
      <w:sz w:val="28"/>
    </w:rPr>
  </w:style>
  <w:style w:type="character" w:customStyle="1" w:styleId="WW8Num22z0">
    <w:name w:val="WW8Num22z0"/>
    <w:rsid w:val="00EE1A8B"/>
    <w:rPr>
      <w:rFonts w:ascii="Symbol" w:hAnsi="Symbol"/>
    </w:rPr>
  </w:style>
  <w:style w:type="character" w:customStyle="1" w:styleId="WW8Num22z1">
    <w:name w:val="WW8Num22z1"/>
    <w:rsid w:val="00EE1A8B"/>
    <w:rPr>
      <w:rFonts w:ascii="Courier New" w:hAnsi="Courier New" w:cs="Courier New"/>
    </w:rPr>
  </w:style>
  <w:style w:type="character" w:customStyle="1" w:styleId="WW8Num22z2">
    <w:name w:val="WW8Num22z2"/>
    <w:rsid w:val="00EE1A8B"/>
    <w:rPr>
      <w:rFonts w:ascii="Wingdings" w:hAnsi="Wingdings"/>
    </w:rPr>
  </w:style>
  <w:style w:type="character" w:customStyle="1" w:styleId="WW8Num24z3">
    <w:name w:val="WW8Num24z3"/>
    <w:rsid w:val="00EE1A8B"/>
    <w:rPr>
      <w:rFonts w:ascii="Symbol" w:hAnsi="Symbol"/>
    </w:rPr>
  </w:style>
  <w:style w:type="character" w:customStyle="1" w:styleId="WW8Num25z0">
    <w:name w:val="WW8Num25z0"/>
    <w:rsid w:val="00EE1A8B"/>
    <w:rPr>
      <w:rFonts w:ascii="Symbol" w:hAnsi="Symbol"/>
    </w:rPr>
  </w:style>
  <w:style w:type="character" w:customStyle="1" w:styleId="WW8Num25z1">
    <w:name w:val="WW8Num25z1"/>
    <w:rsid w:val="00EE1A8B"/>
    <w:rPr>
      <w:rFonts w:ascii="Courier New" w:hAnsi="Courier New" w:cs="Courier New"/>
    </w:rPr>
  </w:style>
  <w:style w:type="character" w:customStyle="1" w:styleId="WW8Num25z2">
    <w:name w:val="WW8Num25z2"/>
    <w:rsid w:val="00EE1A8B"/>
    <w:rPr>
      <w:rFonts w:ascii="Wingdings" w:hAnsi="Wingdings"/>
    </w:rPr>
  </w:style>
  <w:style w:type="character" w:customStyle="1" w:styleId="WW8Num37z0">
    <w:name w:val="WW8Num37z0"/>
    <w:rsid w:val="00EE1A8B"/>
    <w:rPr>
      <w:rFonts w:ascii="Wingdings" w:hAnsi="Wingdings"/>
    </w:rPr>
  </w:style>
  <w:style w:type="character" w:customStyle="1" w:styleId="WW8Num37z1">
    <w:name w:val="WW8Num37z1"/>
    <w:rsid w:val="00EE1A8B"/>
    <w:rPr>
      <w:rFonts w:ascii="Courier New" w:hAnsi="Courier New" w:cs="Courier New"/>
    </w:rPr>
  </w:style>
  <w:style w:type="character" w:customStyle="1" w:styleId="WW8Num37z3">
    <w:name w:val="WW8Num37z3"/>
    <w:rsid w:val="00EE1A8B"/>
    <w:rPr>
      <w:rFonts w:ascii="Symbol" w:hAnsi="Symbol"/>
    </w:rPr>
  </w:style>
  <w:style w:type="character" w:customStyle="1" w:styleId="WW8Num38z0">
    <w:name w:val="WW8Num38z0"/>
    <w:rsid w:val="00EE1A8B"/>
    <w:rPr>
      <w:rFonts w:ascii="Symbol" w:hAnsi="Symbol"/>
    </w:rPr>
  </w:style>
  <w:style w:type="character" w:customStyle="1" w:styleId="WW8Num38z1">
    <w:name w:val="WW8Num38z1"/>
    <w:rsid w:val="00EE1A8B"/>
    <w:rPr>
      <w:rFonts w:ascii="Courier New" w:hAnsi="Courier New" w:cs="Courier New"/>
    </w:rPr>
  </w:style>
  <w:style w:type="character" w:customStyle="1" w:styleId="WW8Num38z2">
    <w:name w:val="WW8Num38z2"/>
    <w:rsid w:val="00EE1A8B"/>
    <w:rPr>
      <w:rFonts w:ascii="Wingdings" w:hAnsi="Wingdings"/>
    </w:rPr>
  </w:style>
  <w:style w:type="character" w:customStyle="1" w:styleId="WW8Num43z0">
    <w:name w:val="WW8Num43z0"/>
    <w:rsid w:val="00EE1A8B"/>
    <w:rPr>
      <w:rFonts w:ascii="Symbol" w:hAnsi="Symbol"/>
    </w:rPr>
  </w:style>
  <w:style w:type="character" w:customStyle="1" w:styleId="WW8Num43z1">
    <w:name w:val="WW8Num43z1"/>
    <w:rsid w:val="00EE1A8B"/>
    <w:rPr>
      <w:rFonts w:ascii="Courier New" w:hAnsi="Courier New"/>
    </w:rPr>
  </w:style>
  <w:style w:type="character" w:customStyle="1" w:styleId="WW8Num43z2">
    <w:name w:val="WW8Num43z2"/>
    <w:rsid w:val="00EE1A8B"/>
    <w:rPr>
      <w:rFonts w:ascii="Wingdings" w:hAnsi="Wingdings"/>
    </w:rPr>
  </w:style>
  <w:style w:type="character" w:customStyle="1" w:styleId="312">
    <w:name w:val="Основной текст с отступом 3 Знак1"/>
    <w:uiPriority w:val="99"/>
    <w:semiHidden/>
    <w:rsid w:val="00EE1A8B"/>
    <w:rPr>
      <w:sz w:val="16"/>
      <w:szCs w:val="16"/>
      <w:lang w:eastAsia="ar-SA"/>
    </w:rPr>
  </w:style>
  <w:style w:type="character" w:customStyle="1" w:styleId="HTML1">
    <w:name w:val="Стандартный HTML Знак1"/>
    <w:uiPriority w:val="99"/>
    <w:semiHidden/>
    <w:rsid w:val="00EE1A8B"/>
    <w:rPr>
      <w:rFonts w:ascii="Consolas" w:hAnsi="Consolas" w:cs="Consolas"/>
      <w:lang w:eastAsia="ar-SA"/>
    </w:rPr>
  </w:style>
  <w:style w:type="paragraph" w:customStyle="1" w:styleId="313">
    <w:name w:val="Основной текст с отступом 31"/>
    <w:basedOn w:val="a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</w:rPr>
  </w:style>
  <w:style w:type="paragraph" w:customStyle="1" w:styleId="1e">
    <w:name w:val="Цитата1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</w:rPr>
  </w:style>
  <w:style w:type="paragraph" w:customStyle="1" w:styleId="220">
    <w:name w:val="Основной текст 22"/>
    <w:basedOn w:val="a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</w:rPr>
  </w:style>
  <w:style w:type="paragraph" w:customStyle="1" w:styleId="1f">
    <w:name w:val="Название объекта1"/>
    <w:basedOn w:val="a"/>
    <w:next w:val="a"/>
    <w:rsid w:val="00EE1A8B"/>
    <w:pPr>
      <w:widowControl/>
      <w:suppressAutoHyphens w:val="0"/>
      <w:ind w:firstLine="0"/>
      <w:jc w:val="right"/>
    </w:pPr>
    <w:rPr>
      <w:rFonts w:eastAsia="Times New Roman"/>
      <w:i/>
      <w:iCs/>
      <w:kern w:val="0"/>
      <w:sz w:val="24"/>
    </w:rPr>
  </w:style>
  <w:style w:type="paragraph" w:customStyle="1" w:styleId="1f0">
    <w:name w:val="Маркированный список1"/>
    <w:basedOn w:val="a"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</w:rPr>
  </w:style>
  <w:style w:type="paragraph" w:customStyle="1" w:styleId="Style1">
    <w:name w:val="Style1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3">
    <w:name w:val="Style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6">
    <w:name w:val="Style6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hanging="955"/>
    </w:pPr>
    <w:rPr>
      <w:rFonts w:eastAsia="Times New Roman"/>
      <w:kern w:val="0"/>
      <w:sz w:val="24"/>
      <w:lang w:eastAsia="ru-RU"/>
    </w:rPr>
  </w:style>
  <w:style w:type="paragraph" w:customStyle="1" w:styleId="Style7">
    <w:name w:val="Style7"/>
    <w:basedOn w:val="a"/>
    <w:rsid w:val="00EE1A8B"/>
    <w:pPr>
      <w:suppressAutoHyphens w:val="0"/>
      <w:autoSpaceDE w:val="0"/>
      <w:autoSpaceDN w:val="0"/>
      <w:adjustRightInd w:val="0"/>
      <w:spacing w:line="308" w:lineRule="exact"/>
      <w:ind w:firstLine="629"/>
      <w:jc w:val="both"/>
    </w:pPr>
    <w:rPr>
      <w:rFonts w:eastAsia="Times New Roman"/>
      <w:kern w:val="0"/>
      <w:sz w:val="24"/>
      <w:lang w:eastAsia="ru-RU"/>
    </w:rPr>
  </w:style>
  <w:style w:type="paragraph" w:customStyle="1" w:styleId="Style8">
    <w:name w:val="Style8"/>
    <w:basedOn w:val="a"/>
    <w:rsid w:val="00EE1A8B"/>
    <w:pPr>
      <w:suppressAutoHyphens w:val="0"/>
      <w:autoSpaceDE w:val="0"/>
      <w:autoSpaceDN w:val="0"/>
      <w:adjustRightInd w:val="0"/>
      <w:spacing w:line="307" w:lineRule="exact"/>
      <w:ind w:firstLine="677"/>
      <w:jc w:val="both"/>
    </w:pPr>
    <w:rPr>
      <w:rFonts w:eastAsia="Times New Roman"/>
      <w:kern w:val="0"/>
      <w:sz w:val="24"/>
      <w:lang w:eastAsia="ru-RU"/>
    </w:rPr>
  </w:style>
  <w:style w:type="character" w:customStyle="1" w:styleId="FontStyle12">
    <w:name w:val="Font Style12"/>
    <w:rsid w:val="00EE1A8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3">
    <w:name w:val="Font Style13"/>
    <w:rsid w:val="00EE1A8B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EE1A8B"/>
    <w:rPr>
      <w:rFonts w:ascii="Arial Black" w:hAnsi="Arial Black" w:cs="Arial Black"/>
      <w:spacing w:val="-20"/>
      <w:sz w:val="22"/>
      <w:szCs w:val="22"/>
    </w:rPr>
  </w:style>
  <w:style w:type="character" w:customStyle="1" w:styleId="FontStyle16">
    <w:name w:val="Font Style16"/>
    <w:rsid w:val="00EE1A8B"/>
    <w:rPr>
      <w:rFonts w:ascii="Georgia" w:hAnsi="Georgia" w:cs="Georgia"/>
      <w:i/>
      <w:iCs/>
      <w:spacing w:val="30"/>
      <w:sz w:val="26"/>
      <w:szCs w:val="26"/>
    </w:rPr>
  </w:style>
  <w:style w:type="character" w:customStyle="1" w:styleId="FontStyle17">
    <w:name w:val="Font Style17"/>
    <w:rsid w:val="00EE1A8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EE1A8B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EE1A8B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4">
    <w:name w:val="Style4"/>
    <w:basedOn w:val="a"/>
    <w:rsid w:val="00EE1A8B"/>
    <w:pPr>
      <w:suppressAutoHyphens w:val="0"/>
      <w:autoSpaceDE w:val="0"/>
      <w:autoSpaceDN w:val="0"/>
      <w:adjustRightInd w:val="0"/>
      <w:spacing w:line="235" w:lineRule="exact"/>
      <w:ind w:firstLine="547"/>
      <w:jc w:val="both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5">
    <w:name w:val="Style5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11">
    <w:name w:val="Font Style11"/>
    <w:rsid w:val="00EE1A8B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a"/>
    <w:rsid w:val="00EE1A8B"/>
    <w:pPr>
      <w:suppressAutoHyphens w:val="0"/>
      <w:autoSpaceDE w:val="0"/>
      <w:autoSpaceDN w:val="0"/>
      <w:adjustRightInd w:val="0"/>
      <w:spacing w:line="302" w:lineRule="exact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0">
    <w:name w:val="Style10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2">
    <w:name w:val="Style12"/>
    <w:basedOn w:val="a"/>
    <w:rsid w:val="00EE1A8B"/>
    <w:pPr>
      <w:suppressAutoHyphens w:val="0"/>
      <w:autoSpaceDE w:val="0"/>
      <w:autoSpaceDN w:val="0"/>
      <w:adjustRightInd w:val="0"/>
      <w:spacing w:line="300" w:lineRule="exact"/>
      <w:ind w:firstLine="0"/>
      <w:jc w:val="center"/>
    </w:pPr>
    <w:rPr>
      <w:rFonts w:eastAsia="Times New Roman"/>
      <w:kern w:val="0"/>
      <w:sz w:val="24"/>
      <w:lang w:eastAsia="ru-RU"/>
    </w:rPr>
  </w:style>
  <w:style w:type="character" w:customStyle="1" w:styleId="FontStyle20">
    <w:name w:val="Font Style20"/>
    <w:rsid w:val="00EE1A8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EE1A8B"/>
    <w:pPr>
      <w:suppressAutoHyphens w:val="0"/>
      <w:autoSpaceDE w:val="0"/>
      <w:autoSpaceDN w:val="0"/>
      <w:adjustRightInd w:val="0"/>
      <w:spacing w:line="242" w:lineRule="exact"/>
      <w:ind w:firstLine="0"/>
      <w:jc w:val="center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13">
    <w:name w:val="Style1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21">
    <w:name w:val="Font Style21"/>
    <w:rsid w:val="00EE1A8B"/>
    <w:rPr>
      <w:rFonts w:ascii="Arial" w:hAnsi="Arial" w:cs="Arial"/>
      <w:sz w:val="20"/>
      <w:szCs w:val="20"/>
    </w:rPr>
  </w:style>
  <w:style w:type="character" w:customStyle="1" w:styleId="FontStyle22">
    <w:name w:val="Font Style22"/>
    <w:rsid w:val="00EE1A8B"/>
    <w:rPr>
      <w:rFonts w:ascii="Bookman Old Style" w:hAnsi="Bookman Old Style" w:cs="Bookman Old Style"/>
      <w:b/>
      <w:bCs/>
      <w:spacing w:val="20"/>
      <w:w w:val="60"/>
      <w:sz w:val="30"/>
      <w:szCs w:val="30"/>
    </w:rPr>
  </w:style>
  <w:style w:type="character" w:customStyle="1" w:styleId="FontStyle26">
    <w:name w:val="Font Style26"/>
    <w:rsid w:val="00EE1A8B"/>
    <w:rPr>
      <w:rFonts w:ascii="Trebuchet MS" w:hAnsi="Trebuchet MS" w:cs="Trebuchet MS"/>
      <w:b/>
      <w:bCs/>
      <w:sz w:val="54"/>
      <w:szCs w:val="54"/>
    </w:rPr>
  </w:style>
  <w:style w:type="character" w:customStyle="1" w:styleId="FontStyle27">
    <w:name w:val="Font Style27"/>
    <w:rsid w:val="00EE1A8B"/>
    <w:rPr>
      <w:rFonts w:ascii="Trebuchet MS" w:hAnsi="Trebuchet MS" w:cs="Trebuchet MS"/>
      <w:spacing w:val="-10"/>
      <w:sz w:val="22"/>
      <w:szCs w:val="22"/>
    </w:rPr>
  </w:style>
  <w:style w:type="character" w:customStyle="1" w:styleId="FontStyle28">
    <w:name w:val="Font Style28"/>
    <w:rsid w:val="00EE1A8B"/>
    <w:rPr>
      <w:rFonts w:ascii="Trebuchet MS" w:hAnsi="Trebuchet MS" w:cs="Trebuchet MS"/>
      <w:b/>
      <w:bCs/>
      <w:sz w:val="20"/>
      <w:szCs w:val="20"/>
    </w:rPr>
  </w:style>
  <w:style w:type="character" w:customStyle="1" w:styleId="FontStyle29">
    <w:name w:val="Font Style29"/>
    <w:rsid w:val="00EE1A8B"/>
    <w:rPr>
      <w:rFonts w:ascii="Trebuchet MS" w:hAnsi="Trebuchet MS" w:cs="Trebuchet MS"/>
      <w:sz w:val="18"/>
      <w:szCs w:val="18"/>
    </w:rPr>
  </w:style>
  <w:style w:type="paragraph" w:customStyle="1" w:styleId="Style14">
    <w:name w:val="Style14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6">
    <w:name w:val="Style16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7">
    <w:name w:val="Style17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23">
    <w:name w:val="Font Style23"/>
    <w:rsid w:val="00EE1A8B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EE1A8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5">
    <w:name w:val="Font Style25"/>
    <w:rsid w:val="00EE1A8B"/>
    <w:rPr>
      <w:rFonts w:ascii="Arial Black" w:hAnsi="Arial Black" w:cs="Arial Black"/>
      <w:sz w:val="14"/>
      <w:szCs w:val="14"/>
    </w:rPr>
  </w:style>
  <w:style w:type="paragraph" w:customStyle="1" w:styleId="Style15">
    <w:name w:val="Style15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30">
    <w:name w:val="Font Style30"/>
    <w:rsid w:val="00EE1A8B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rsid w:val="00EE1A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EE1A8B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321">
    <w:name w:val="Знак Знак32"/>
    <w:rsid w:val="00EE1A8B"/>
    <w:rPr>
      <w:b/>
      <w:bCs/>
      <w:sz w:val="22"/>
      <w:szCs w:val="22"/>
    </w:rPr>
  </w:style>
  <w:style w:type="character" w:customStyle="1" w:styleId="314">
    <w:name w:val="Знак Знак31"/>
    <w:rsid w:val="00EE1A8B"/>
    <w:rPr>
      <w:sz w:val="24"/>
      <w:szCs w:val="24"/>
    </w:rPr>
  </w:style>
  <w:style w:type="paragraph" w:customStyle="1" w:styleId="afffb">
    <w:name w:val="Название таблицы"/>
    <w:basedOn w:val="a"/>
    <w:rsid w:val="00C2147B"/>
    <w:pPr>
      <w:widowControl/>
      <w:suppressAutoHyphens w:val="0"/>
      <w:ind w:firstLine="567"/>
      <w:jc w:val="center"/>
    </w:pPr>
    <w:rPr>
      <w:rFonts w:eastAsia="Calibri"/>
      <w:kern w:val="0"/>
    </w:rPr>
  </w:style>
  <w:style w:type="character" w:customStyle="1" w:styleId="ConsPlusNormal0">
    <w:name w:val="ConsPlusNormal Знак"/>
    <w:link w:val="ConsPlusNormal"/>
    <w:rsid w:val="00541EBE"/>
    <w:rPr>
      <w:rFonts w:ascii="Arial" w:eastAsia="Arial" w:hAnsi="Arial" w:cs="Times New Roman"/>
      <w:sz w:val="20"/>
      <w:szCs w:val="20"/>
    </w:rPr>
  </w:style>
  <w:style w:type="character" w:customStyle="1" w:styleId="116">
    <w:name w:val="Заголовок 1 Знак1"/>
    <w:rsid w:val="00396DBA"/>
    <w:rPr>
      <w:rFonts w:eastAsia="Lucida Sans Unicode"/>
      <w:bCs/>
      <w:kern w:val="28"/>
      <w:sz w:val="24"/>
      <w:szCs w:val="24"/>
    </w:rPr>
  </w:style>
  <w:style w:type="paragraph" w:customStyle="1" w:styleId="2e">
    <w:name w:val="Знак2"/>
    <w:basedOn w:val="a"/>
    <w:rsid w:val="00396DBA"/>
    <w:pPr>
      <w:widowControl/>
      <w:suppressAutoHyphens w:val="0"/>
      <w:spacing w:after="160" w:line="240" w:lineRule="exact"/>
      <w:ind w:firstLine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xl63">
    <w:name w:val="xl63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64">
    <w:name w:val="xl64"/>
    <w:basedOn w:val="a"/>
    <w:rsid w:val="00396DB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character" w:customStyle="1" w:styleId="apple-converted-space">
    <w:name w:val="apple-converted-space"/>
    <w:rsid w:val="00396DBA"/>
  </w:style>
  <w:style w:type="paragraph" w:customStyle="1" w:styleId="xl85">
    <w:name w:val="xl85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6">
    <w:name w:val="xl86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7">
    <w:name w:val="xl87"/>
    <w:basedOn w:val="a"/>
    <w:rsid w:val="00396DBA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8">
    <w:name w:val="xl88"/>
    <w:basedOn w:val="a"/>
    <w:rsid w:val="00396DBA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9">
    <w:name w:val="xl89"/>
    <w:basedOn w:val="a"/>
    <w:rsid w:val="00396D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0">
    <w:name w:val="xl90"/>
    <w:basedOn w:val="a"/>
    <w:rsid w:val="00396DBA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1">
    <w:name w:val="xl91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table" w:customStyle="1" w:styleId="911">
    <w:name w:val="Сетка таблицы91"/>
    <w:basedOn w:val="a2"/>
    <w:next w:val="af7"/>
    <w:uiPriority w:val="59"/>
    <w:rsid w:val="00CC6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61">
    <w:name w:val="Нет списка16"/>
    <w:next w:val="a3"/>
    <w:uiPriority w:val="99"/>
    <w:semiHidden/>
    <w:unhideWhenUsed/>
    <w:rsid w:val="00317CF0"/>
  </w:style>
  <w:style w:type="character" w:customStyle="1" w:styleId="WW8Num1z0">
    <w:name w:val="WW8Num1z0"/>
    <w:rsid w:val="00317CF0"/>
    <w:rPr>
      <w:rFonts w:ascii="Symbol" w:hAnsi="Symbol" w:cs="Symbol"/>
    </w:rPr>
  </w:style>
  <w:style w:type="character" w:customStyle="1" w:styleId="WW8Num1z1">
    <w:name w:val="WW8Num1z1"/>
    <w:rsid w:val="00317CF0"/>
    <w:rPr>
      <w:rFonts w:ascii="Courier New" w:hAnsi="Courier New" w:cs="Courier New"/>
    </w:rPr>
  </w:style>
  <w:style w:type="character" w:customStyle="1" w:styleId="WW8Num1z2">
    <w:name w:val="WW8Num1z2"/>
    <w:rsid w:val="00317CF0"/>
    <w:rPr>
      <w:rFonts w:ascii="Wingdings" w:hAnsi="Wingdings" w:cs="Wingdings"/>
    </w:rPr>
  </w:style>
  <w:style w:type="character" w:customStyle="1" w:styleId="WW8Num2z1">
    <w:name w:val="WW8Num2z1"/>
    <w:rsid w:val="00317CF0"/>
    <w:rPr>
      <w:rFonts w:ascii="Courier New" w:hAnsi="Courier New" w:cs="Courier New"/>
    </w:rPr>
  </w:style>
  <w:style w:type="character" w:customStyle="1" w:styleId="WW8Num2z2">
    <w:name w:val="WW8Num2z2"/>
    <w:rsid w:val="00317CF0"/>
    <w:rPr>
      <w:rFonts w:ascii="Wingdings" w:hAnsi="Wingdings" w:cs="Wingdings"/>
    </w:rPr>
  </w:style>
  <w:style w:type="character" w:customStyle="1" w:styleId="WW8Num6z1">
    <w:name w:val="WW8Num6z1"/>
    <w:rsid w:val="00317CF0"/>
    <w:rPr>
      <w:rFonts w:ascii="Courier New" w:hAnsi="Courier New" w:cs="Courier New"/>
    </w:rPr>
  </w:style>
  <w:style w:type="character" w:customStyle="1" w:styleId="WW8Num6z2">
    <w:name w:val="WW8Num6z2"/>
    <w:rsid w:val="00317CF0"/>
    <w:rPr>
      <w:rFonts w:ascii="Wingdings" w:hAnsi="Wingdings" w:cs="Wingdings"/>
    </w:rPr>
  </w:style>
  <w:style w:type="character" w:customStyle="1" w:styleId="WW8Num6z3">
    <w:name w:val="WW8Num6z3"/>
    <w:rsid w:val="00317CF0"/>
    <w:rPr>
      <w:rFonts w:ascii="Symbol" w:hAnsi="Symbol" w:cs="Symbol"/>
    </w:rPr>
  </w:style>
  <w:style w:type="character" w:customStyle="1" w:styleId="WW8Num8z3">
    <w:name w:val="WW8Num8z3"/>
    <w:rsid w:val="00317CF0"/>
    <w:rPr>
      <w:rFonts w:ascii="Symbol" w:hAnsi="Symbol" w:cs="Symbol"/>
    </w:rPr>
  </w:style>
  <w:style w:type="character" w:customStyle="1" w:styleId="WW8Num13z0">
    <w:name w:val="WW8Num13z0"/>
    <w:rsid w:val="00317CF0"/>
    <w:rPr>
      <w:rFonts w:ascii="Times New Roman" w:hAnsi="Times New Roman" w:cs="Times New Roman"/>
    </w:rPr>
  </w:style>
  <w:style w:type="character" w:customStyle="1" w:styleId="WW8Num13z1">
    <w:name w:val="WW8Num13z1"/>
    <w:rsid w:val="00317CF0"/>
    <w:rPr>
      <w:rFonts w:ascii="Courier New" w:hAnsi="Courier New" w:cs="Courier New"/>
    </w:rPr>
  </w:style>
  <w:style w:type="character" w:customStyle="1" w:styleId="WW8Num13z2">
    <w:name w:val="WW8Num13z2"/>
    <w:rsid w:val="00317CF0"/>
    <w:rPr>
      <w:rFonts w:ascii="Wingdings" w:hAnsi="Wingdings" w:cs="Wingdings"/>
    </w:rPr>
  </w:style>
  <w:style w:type="character" w:customStyle="1" w:styleId="WW8Num13z3">
    <w:name w:val="WW8Num13z3"/>
    <w:rsid w:val="00317CF0"/>
    <w:rPr>
      <w:rFonts w:ascii="Symbol" w:hAnsi="Symbol" w:cs="Symbol"/>
    </w:rPr>
  </w:style>
  <w:style w:type="character" w:customStyle="1" w:styleId="WW8Num14z1">
    <w:name w:val="WW8Num14z1"/>
    <w:rsid w:val="00317CF0"/>
    <w:rPr>
      <w:rFonts w:ascii="Courier New" w:hAnsi="Courier New" w:cs="Courier New"/>
    </w:rPr>
  </w:style>
  <w:style w:type="character" w:customStyle="1" w:styleId="WW8Num14z2">
    <w:name w:val="WW8Num14z2"/>
    <w:rsid w:val="00317CF0"/>
    <w:rPr>
      <w:rFonts w:ascii="Wingdings" w:hAnsi="Wingdings" w:cs="Wingdings"/>
    </w:rPr>
  </w:style>
  <w:style w:type="character" w:customStyle="1" w:styleId="WW8Num14z3">
    <w:name w:val="WW8Num14z3"/>
    <w:rsid w:val="00317CF0"/>
    <w:rPr>
      <w:rFonts w:ascii="Symbol" w:hAnsi="Symbol" w:cs="Symbol"/>
    </w:rPr>
  </w:style>
  <w:style w:type="character" w:customStyle="1" w:styleId="WW8Num18z3">
    <w:name w:val="WW8Num18z3"/>
    <w:rsid w:val="00317CF0"/>
    <w:rPr>
      <w:rFonts w:ascii="Symbol" w:hAnsi="Symbol" w:cs="Symbol"/>
    </w:rPr>
  </w:style>
  <w:style w:type="character" w:customStyle="1" w:styleId="WW8Num19z0">
    <w:name w:val="WW8Num19z0"/>
    <w:rsid w:val="00317CF0"/>
    <w:rPr>
      <w:rFonts w:ascii="Symbol" w:hAnsi="Symbol" w:cs="Symbol"/>
    </w:rPr>
  </w:style>
  <w:style w:type="character" w:customStyle="1" w:styleId="WW8Num19z1">
    <w:name w:val="WW8Num19z1"/>
    <w:rsid w:val="00317CF0"/>
    <w:rPr>
      <w:rFonts w:ascii="Courier New" w:hAnsi="Courier New" w:cs="Courier New"/>
    </w:rPr>
  </w:style>
  <w:style w:type="character" w:customStyle="1" w:styleId="WW8Num19z2">
    <w:name w:val="WW8Num19z2"/>
    <w:rsid w:val="00317CF0"/>
    <w:rPr>
      <w:rFonts w:ascii="Wingdings" w:hAnsi="Wingdings" w:cs="Wingdings"/>
    </w:rPr>
  </w:style>
  <w:style w:type="character" w:customStyle="1" w:styleId="WW8Num21z1">
    <w:name w:val="WW8Num21z1"/>
    <w:rsid w:val="00317CF0"/>
    <w:rPr>
      <w:rFonts w:ascii="Courier New" w:hAnsi="Courier New" w:cs="Courier New"/>
    </w:rPr>
  </w:style>
  <w:style w:type="character" w:customStyle="1" w:styleId="WW8Num21z2">
    <w:name w:val="WW8Num21z2"/>
    <w:rsid w:val="00317CF0"/>
    <w:rPr>
      <w:rFonts w:ascii="Wingdings" w:hAnsi="Wingdings" w:cs="Wingdings"/>
    </w:rPr>
  </w:style>
  <w:style w:type="character" w:customStyle="1" w:styleId="WW8Num21z3">
    <w:name w:val="WW8Num21z3"/>
    <w:rsid w:val="00317CF0"/>
    <w:rPr>
      <w:rFonts w:ascii="Symbol" w:hAnsi="Symbol" w:cs="Symbol"/>
    </w:rPr>
  </w:style>
  <w:style w:type="character" w:customStyle="1" w:styleId="WW8Num27z3">
    <w:name w:val="WW8Num27z3"/>
    <w:rsid w:val="00317CF0"/>
    <w:rPr>
      <w:rFonts w:ascii="Symbol" w:hAnsi="Symbol" w:cs="Symbol"/>
    </w:rPr>
  </w:style>
  <w:style w:type="character" w:customStyle="1" w:styleId="afffc">
    <w:name w:val="Знак Знак"/>
    <w:rsid w:val="00317CF0"/>
    <w:rPr>
      <w:rFonts w:ascii="Times New Roman" w:hAnsi="Times New Roman" w:cs="Times New Roman"/>
      <w:color w:val="000000"/>
      <w:sz w:val="20"/>
      <w:szCs w:val="20"/>
    </w:rPr>
  </w:style>
  <w:style w:type="character" w:styleId="HTML2">
    <w:name w:val="HTML Acronym"/>
    <w:basedOn w:val="21"/>
    <w:rsid w:val="00317CF0"/>
  </w:style>
  <w:style w:type="character" w:styleId="HTML3">
    <w:name w:val="HTML Keyboard"/>
    <w:rsid w:val="00317CF0"/>
    <w:rPr>
      <w:rFonts w:ascii="Courier New" w:hAnsi="Courier New" w:cs="Courier New"/>
      <w:sz w:val="20"/>
      <w:szCs w:val="20"/>
    </w:rPr>
  </w:style>
  <w:style w:type="character" w:styleId="HTML4">
    <w:name w:val="HTML Code"/>
    <w:rsid w:val="00317CF0"/>
    <w:rPr>
      <w:rFonts w:ascii="Courier New" w:hAnsi="Courier New" w:cs="Courier New"/>
      <w:sz w:val="20"/>
      <w:szCs w:val="20"/>
    </w:rPr>
  </w:style>
  <w:style w:type="character" w:styleId="afffd">
    <w:name w:val="line number"/>
    <w:basedOn w:val="21"/>
    <w:rsid w:val="00317CF0"/>
  </w:style>
  <w:style w:type="character" w:styleId="HTML5">
    <w:name w:val="HTML Sample"/>
    <w:rsid w:val="00317CF0"/>
    <w:rPr>
      <w:rFonts w:ascii="Courier New" w:hAnsi="Courier New" w:cs="Courier New"/>
    </w:rPr>
  </w:style>
  <w:style w:type="character" w:styleId="HTML6">
    <w:name w:val="HTML Definition"/>
    <w:rsid w:val="00317CF0"/>
    <w:rPr>
      <w:i/>
      <w:iCs/>
    </w:rPr>
  </w:style>
  <w:style w:type="character" w:styleId="HTML7">
    <w:name w:val="HTML Variable"/>
    <w:rsid w:val="00317CF0"/>
    <w:rPr>
      <w:i/>
      <w:iCs/>
    </w:rPr>
  </w:style>
  <w:style w:type="character" w:styleId="HTML8">
    <w:name w:val="HTML Typewriter"/>
    <w:rsid w:val="00317CF0"/>
    <w:rPr>
      <w:rFonts w:ascii="Courier New" w:hAnsi="Courier New" w:cs="Courier New"/>
      <w:sz w:val="20"/>
      <w:szCs w:val="20"/>
    </w:rPr>
  </w:style>
  <w:style w:type="character" w:styleId="HTML9">
    <w:name w:val="HTML Cite"/>
    <w:rsid w:val="00317CF0"/>
    <w:rPr>
      <w:i/>
      <w:iCs/>
    </w:rPr>
  </w:style>
  <w:style w:type="paragraph" w:customStyle="1" w:styleId="1f1">
    <w:name w:val="Текст1"/>
    <w:basedOn w:val="a"/>
    <w:rsid w:val="00317CF0"/>
    <w:pPr>
      <w:widowControl/>
      <w:suppressAutoHyphens w:val="0"/>
      <w:ind w:firstLine="567"/>
      <w:jc w:val="both"/>
    </w:pPr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afffe">
    <w:name w:val="Заголовок не для оглавления"/>
    <w:basedOn w:val="a"/>
    <w:next w:val="a"/>
    <w:rsid w:val="00317CF0"/>
    <w:pPr>
      <w:keepNext/>
      <w:keepLines/>
      <w:widowControl/>
      <w:suppressAutoHyphens w:val="0"/>
      <w:spacing w:after="240"/>
      <w:ind w:firstLine="567"/>
      <w:jc w:val="center"/>
    </w:pPr>
    <w:rPr>
      <w:rFonts w:eastAsia="Calibri"/>
      <w:kern w:val="0"/>
      <w:sz w:val="32"/>
      <w:szCs w:val="28"/>
    </w:rPr>
  </w:style>
  <w:style w:type="paragraph" w:customStyle="1" w:styleId="0">
    <w:name w:val="Заголовок 0"/>
    <w:basedOn w:val="1"/>
    <w:rsid w:val="00317CF0"/>
    <w:pPr>
      <w:keepLines/>
      <w:widowControl/>
      <w:tabs>
        <w:tab w:val="clear" w:pos="0"/>
      </w:tabs>
      <w:suppressAutoHyphens w:val="0"/>
      <w:spacing w:after="480"/>
    </w:pPr>
    <w:rPr>
      <w:rFonts w:eastAsia="Calibri" w:cs="Arial"/>
      <w:sz w:val="36"/>
      <w:szCs w:val="28"/>
    </w:rPr>
  </w:style>
  <w:style w:type="paragraph" w:customStyle="1" w:styleId="affff">
    <w:name w:val="Номер таблицы"/>
    <w:basedOn w:val="a"/>
    <w:next w:val="a"/>
    <w:rsid w:val="00317CF0"/>
    <w:pPr>
      <w:keepNext/>
      <w:keepLines/>
      <w:widowControl/>
      <w:suppressAutoHyphens w:val="0"/>
      <w:ind w:left="11340" w:firstLine="567"/>
      <w:jc w:val="right"/>
    </w:pPr>
    <w:rPr>
      <w:rFonts w:eastAsia="Calibri"/>
      <w:kern w:val="0"/>
    </w:rPr>
  </w:style>
  <w:style w:type="paragraph" w:styleId="HTMLa">
    <w:name w:val="HTML Address"/>
    <w:basedOn w:val="a"/>
    <w:link w:val="HTMLb"/>
    <w:rsid w:val="00317CF0"/>
    <w:pPr>
      <w:widowControl/>
      <w:suppressAutoHyphens w:val="0"/>
      <w:ind w:firstLine="567"/>
      <w:jc w:val="both"/>
    </w:pPr>
    <w:rPr>
      <w:rFonts w:eastAsia="Calibri"/>
      <w:i/>
      <w:iCs/>
      <w:kern w:val="0"/>
    </w:rPr>
  </w:style>
  <w:style w:type="character" w:customStyle="1" w:styleId="HTMLb">
    <w:name w:val="Адрес HTML Знак"/>
    <w:basedOn w:val="a1"/>
    <w:link w:val="HTMLa"/>
    <w:rsid w:val="00317CF0"/>
    <w:rPr>
      <w:rFonts w:ascii="Times New Roman" w:eastAsia="Calibri" w:hAnsi="Times New Roman" w:cs="Times New Roman"/>
      <w:i/>
      <w:iCs/>
      <w:sz w:val="28"/>
      <w:szCs w:val="24"/>
      <w:lang w:eastAsia="ar-SA"/>
    </w:rPr>
  </w:style>
  <w:style w:type="paragraph" w:styleId="affff0">
    <w:name w:val="envelope address"/>
    <w:basedOn w:val="a"/>
    <w:rsid w:val="00317CF0"/>
    <w:pPr>
      <w:widowControl/>
      <w:suppressAutoHyphens w:val="0"/>
      <w:ind w:left="2880" w:firstLine="567"/>
      <w:jc w:val="both"/>
    </w:pPr>
    <w:rPr>
      <w:rFonts w:ascii="Arial" w:eastAsia="Calibri" w:hAnsi="Arial" w:cs="Arial"/>
      <w:kern w:val="0"/>
      <w:sz w:val="24"/>
    </w:rPr>
  </w:style>
  <w:style w:type="paragraph" w:customStyle="1" w:styleId="1f2">
    <w:name w:val="Дата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3">
    <w:name w:val="Заголовок записки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4">
    <w:name w:val="Красная строка1"/>
    <w:basedOn w:val="a0"/>
    <w:rsid w:val="00317CF0"/>
    <w:pPr>
      <w:widowControl/>
      <w:suppressAutoHyphens w:val="0"/>
      <w:ind w:firstLine="210"/>
      <w:jc w:val="both"/>
    </w:pPr>
    <w:rPr>
      <w:rFonts w:eastAsia="Calibri"/>
      <w:kern w:val="0"/>
    </w:rPr>
  </w:style>
  <w:style w:type="paragraph" w:customStyle="1" w:styleId="213">
    <w:name w:val="Красная строка 21"/>
    <w:basedOn w:val="aff5"/>
    <w:rsid w:val="00317CF0"/>
    <w:pPr>
      <w:spacing w:after="120"/>
      <w:ind w:left="283" w:firstLine="210"/>
    </w:pPr>
    <w:rPr>
      <w:rFonts w:eastAsia="Calibri"/>
      <w:sz w:val="28"/>
      <w:szCs w:val="24"/>
      <w:lang w:eastAsia="ar-SA"/>
    </w:rPr>
  </w:style>
  <w:style w:type="paragraph" w:customStyle="1" w:styleId="214">
    <w:name w:val="Марки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5">
    <w:name w:val="Марки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1">
    <w:name w:val="Марки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0">
    <w:name w:val="Марки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character" w:customStyle="1" w:styleId="1f5">
    <w:name w:val="Название Знак1"/>
    <w:basedOn w:val="a1"/>
    <w:rsid w:val="00317CF0"/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customStyle="1" w:styleId="1f6">
    <w:name w:val="Нумерованный список1"/>
    <w:basedOn w:val="a"/>
    <w:rsid w:val="00317CF0"/>
    <w:pPr>
      <w:widowControl/>
      <w:tabs>
        <w:tab w:val="num" w:pos="360"/>
      </w:tabs>
      <w:suppressAutoHyphens w:val="0"/>
      <w:ind w:left="360" w:hanging="360"/>
      <w:jc w:val="both"/>
    </w:pPr>
    <w:rPr>
      <w:rFonts w:eastAsia="Calibri"/>
      <w:kern w:val="0"/>
    </w:rPr>
  </w:style>
  <w:style w:type="paragraph" w:customStyle="1" w:styleId="215">
    <w:name w:val="Нуме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6">
    <w:name w:val="Нуме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2">
    <w:name w:val="Нуме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1">
    <w:name w:val="Нуме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paragraph" w:styleId="2f">
    <w:name w:val="envelope return"/>
    <w:basedOn w:val="a"/>
    <w:rsid w:val="00317CF0"/>
    <w:pPr>
      <w:widowControl/>
      <w:suppressAutoHyphens w:val="0"/>
      <w:ind w:firstLine="567"/>
      <w:jc w:val="both"/>
    </w:pPr>
    <w:rPr>
      <w:rFonts w:ascii="Arial" w:eastAsia="Calibri" w:hAnsi="Arial" w:cs="Arial"/>
      <w:kern w:val="0"/>
      <w:sz w:val="20"/>
      <w:szCs w:val="20"/>
    </w:rPr>
  </w:style>
  <w:style w:type="paragraph" w:customStyle="1" w:styleId="1f7">
    <w:name w:val="Обычный отступ1"/>
    <w:basedOn w:val="a"/>
    <w:rsid w:val="00317CF0"/>
    <w:pPr>
      <w:widowControl/>
      <w:suppressAutoHyphens w:val="0"/>
      <w:ind w:left="708" w:firstLine="567"/>
      <w:jc w:val="both"/>
    </w:pPr>
    <w:rPr>
      <w:rFonts w:eastAsia="Calibri"/>
      <w:kern w:val="0"/>
    </w:rPr>
  </w:style>
  <w:style w:type="paragraph" w:styleId="affff1">
    <w:name w:val="Signature"/>
    <w:basedOn w:val="a"/>
    <w:link w:val="affff2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character" w:customStyle="1" w:styleId="affff2">
    <w:name w:val="Подпись Знак"/>
    <w:basedOn w:val="a1"/>
    <w:link w:val="affff1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f8">
    <w:name w:val="Приветствие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9">
    <w:name w:val="Продолжение списка1"/>
    <w:basedOn w:val="a"/>
    <w:rsid w:val="00317CF0"/>
    <w:pPr>
      <w:widowControl/>
      <w:suppressAutoHyphens w:val="0"/>
      <w:spacing w:after="120"/>
      <w:ind w:left="283" w:firstLine="567"/>
      <w:jc w:val="both"/>
    </w:pPr>
    <w:rPr>
      <w:rFonts w:eastAsia="Calibri"/>
      <w:kern w:val="0"/>
    </w:rPr>
  </w:style>
  <w:style w:type="paragraph" w:customStyle="1" w:styleId="216">
    <w:name w:val="Продолжение списка 21"/>
    <w:basedOn w:val="a"/>
    <w:rsid w:val="00317CF0"/>
    <w:pPr>
      <w:widowControl/>
      <w:suppressAutoHyphens w:val="0"/>
      <w:spacing w:after="120"/>
      <w:ind w:left="566" w:firstLine="567"/>
      <w:jc w:val="both"/>
    </w:pPr>
    <w:rPr>
      <w:rFonts w:eastAsia="Calibri"/>
      <w:kern w:val="0"/>
    </w:rPr>
  </w:style>
  <w:style w:type="paragraph" w:customStyle="1" w:styleId="317">
    <w:name w:val="Продолжение списка 31"/>
    <w:basedOn w:val="a"/>
    <w:rsid w:val="00317CF0"/>
    <w:pPr>
      <w:widowControl/>
      <w:suppressAutoHyphens w:val="0"/>
      <w:spacing w:after="120"/>
      <w:ind w:left="849" w:firstLine="567"/>
      <w:jc w:val="both"/>
    </w:pPr>
    <w:rPr>
      <w:rFonts w:eastAsia="Calibri"/>
      <w:kern w:val="0"/>
    </w:rPr>
  </w:style>
  <w:style w:type="paragraph" w:customStyle="1" w:styleId="413">
    <w:name w:val="Продолжение списка 41"/>
    <w:basedOn w:val="a"/>
    <w:rsid w:val="00317CF0"/>
    <w:pPr>
      <w:widowControl/>
      <w:suppressAutoHyphens w:val="0"/>
      <w:spacing w:after="120"/>
      <w:ind w:left="1132" w:firstLine="567"/>
      <w:jc w:val="both"/>
    </w:pPr>
    <w:rPr>
      <w:rFonts w:eastAsia="Calibri"/>
      <w:kern w:val="0"/>
    </w:rPr>
  </w:style>
  <w:style w:type="paragraph" w:customStyle="1" w:styleId="512">
    <w:name w:val="Продолжение списка 51"/>
    <w:basedOn w:val="a"/>
    <w:rsid w:val="00317CF0"/>
    <w:pPr>
      <w:widowControl/>
      <w:suppressAutoHyphens w:val="0"/>
      <w:spacing w:after="120"/>
      <w:ind w:left="1415" w:firstLine="567"/>
      <w:jc w:val="both"/>
    </w:pPr>
    <w:rPr>
      <w:rFonts w:eastAsia="Calibri"/>
      <w:kern w:val="0"/>
    </w:rPr>
  </w:style>
  <w:style w:type="paragraph" w:customStyle="1" w:styleId="1fa">
    <w:name w:val="Прощание1"/>
    <w:basedOn w:val="a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paragraph" w:customStyle="1" w:styleId="217">
    <w:name w:val="Список 21"/>
    <w:basedOn w:val="a"/>
    <w:rsid w:val="00317CF0"/>
    <w:pPr>
      <w:widowControl/>
      <w:suppressAutoHyphens w:val="0"/>
      <w:ind w:left="566" w:hanging="283"/>
      <w:jc w:val="both"/>
    </w:pPr>
    <w:rPr>
      <w:rFonts w:eastAsia="Calibri"/>
      <w:kern w:val="0"/>
    </w:rPr>
  </w:style>
  <w:style w:type="paragraph" w:customStyle="1" w:styleId="318">
    <w:name w:val="Список 31"/>
    <w:basedOn w:val="a"/>
    <w:rsid w:val="00317CF0"/>
    <w:pPr>
      <w:widowControl/>
      <w:suppressAutoHyphens w:val="0"/>
      <w:ind w:left="849" w:hanging="283"/>
      <w:jc w:val="both"/>
    </w:pPr>
    <w:rPr>
      <w:rFonts w:eastAsia="Calibri"/>
      <w:kern w:val="0"/>
    </w:rPr>
  </w:style>
  <w:style w:type="paragraph" w:customStyle="1" w:styleId="414">
    <w:name w:val="Список 41"/>
    <w:basedOn w:val="a"/>
    <w:rsid w:val="00317CF0"/>
    <w:pPr>
      <w:widowControl/>
      <w:suppressAutoHyphens w:val="0"/>
      <w:ind w:left="1132" w:hanging="283"/>
      <w:jc w:val="both"/>
    </w:pPr>
    <w:rPr>
      <w:rFonts w:eastAsia="Calibri"/>
      <w:kern w:val="0"/>
    </w:rPr>
  </w:style>
  <w:style w:type="paragraph" w:customStyle="1" w:styleId="513">
    <w:name w:val="Список 51"/>
    <w:basedOn w:val="a"/>
    <w:rsid w:val="00317CF0"/>
    <w:pPr>
      <w:widowControl/>
      <w:suppressAutoHyphens w:val="0"/>
      <w:ind w:left="1415" w:hanging="283"/>
      <w:jc w:val="both"/>
    </w:pPr>
    <w:rPr>
      <w:rFonts w:eastAsia="Calibri"/>
      <w:kern w:val="0"/>
    </w:rPr>
  </w:style>
  <w:style w:type="paragraph" w:customStyle="1" w:styleId="2f0">
    <w:name w:val="Текст2"/>
    <w:basedOn w:val="a"/>
    <w:rsid w:val="00317CF0"/>
    <w:pPr>
      <w:widowControl/>
      <w:suppressAutoHyphens w:val="0"/>
      <w:ind w:firstLine="567"/>
      <w:jc w:val="both"/>
    </w:pPr>
    <w:rPr>
      <w:rFonts w:ascii="Courier New" w:eastAsia="Calibri" w:hAnsi="Courier New" w:cs="Courier New"/>
      <w:kern w:val="0"/>
      <w:sz w:val="20"/>
      <w:szCs w:val="20"/>
    </w:rPr>
  </w:style>
  <w:style w:type="paragraph" w:customStyle="1" w:styleId="1fb">
    <w:name w:val="Шапка1"/>
    <w:basedOn w:val="a"/>
    <w:rsid w:val="00317CF0"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 w:val="0"/>
      <w:ind w:left="1134" w:hanging="1134"/>
      <w:jc w:val="both"/>
    </w:pPr>
    <w:rPr>
      <w:rFonts w:ascii="Arial" w:eastAsia="Calibri" w:hAnsi="Arial" w:cs="Arial"/>
      <w:kern w:val="0"/>
      <w:sz w:val="24"/>
    </w:rPr>
  </w:style>
  <w:style w:type="paragraph" w:styleId="affff3">
    <w:name w:val="E-mail Signature"/>
    <w:basedOn w:val="a"/>
    <w:link w:val="affff4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character" w:customStyle="1" w:styleId="affff4">
    <w:name w:val="Электронная подпись Знак"/>
    <w:basedOn w:val="a1"/>
    <w:link w:val="affff3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17">
    <w:name w:val="Абзац списка11"/>
    <w:basedOn w:val="a"/>
    <w:rsid w:val="00317CF0"/>
    <w:pPr>
      <w:widowControl/>
      <w:suppressAutoHyphens w:val="0"/>
      <w:ind w:left="720" w:firstLine="0"/>
      <w:jc w:val="both"/>
    </w:pPr>
    <w:rPr>
      <w:rFonts w:eastAsia="Calibri"/>
      <w:kern w:val="0"/>
    </w:rPr>
  </w:style>
  <w:style w:type="paragraph" w:customStyle="1" w:styleId="FooterOdd">
    <w:name w:val="Footer Odd"/>
    <w:basedOn w:val="a"/>
    <w:rsid w:val="00317CF0"/>
    <w:pPr>
      <w:widowControl/>
      <w:pBdr>
        <w:top w:val="single" w:sz="4" w:space="1" w:color="808080"/>
      </w:pBdr>
      <w:suppressAutoHyphens w:val="0"/>
      <w:spacing w:after="180" w:line="264" w:lineRule="auto"/>
      <w:ind w:firstLine="0"/>
      <w:jc w:val="right"/>
    </w:pPr>
    <w:rPr>
      <w:rFonts w:ascii="Calibri" w:eastAsia="Times New Roman" w:hAnsi="Calibri"/>
      <w:color w:val="1F497D"/>
      <w:kern w:val="0"/>
      <w:sz w:val="20"/>
      <w:szCs w:val="23"/>
    </w:rPr>
  </w:style>
  <w:style w:type="table" w:customStyle="1" w:styleId="118">
    <w:name w:val="Сетка таблицы11"/>
    <w:basedOn w:val="a2"/>
    <w:next w:val="af7"/>
    <w:uiPriority w:val="59"/>
    <w:rsid w:val="00317CF0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WW8Num4">
    <w:name w:val="WW8Num4"/>
    <w:basedOn w:val="a3"/>
    <w:rsid w:val="00317CF0"/>
    <w:pPr>
      <w:numPr>
        <w:numId w:val="3"/>
      </w:numPr>
    </w:pPr>
  </w:style>
  <w:style w:type="numbering" w:customStyle="1" w:styleId="171">
    <w:name w:val="Нет списка17"/>
    <w:next w:val="a3"/>
    <w:uiPriority w:val="99"/>
    <w:semiHidden/>
    <w:unhideWhenUsed/>
    <w:rsid w:val="00317CF0"/>
  </w:style>
  <w:style w:type="numbering" w:customStyle="1" w:styleId="WW8Num6">
    <w:name w:val="WW8Num6"/>
    <w:basedOn w:val="a3"/>
    <w:rsid w:val="001836A4"/>
    <w:pPr>
      <w:numPr>
        <w:numId w:val="4"/>
      </w:numPr>
    </w:pPr>
  </w:style>
  <w:style w:type="character" w:customStyle="1" w:styleId="2f1">
    <w:name w:val="Основной текст (2)"/>
    <w:rsid w:val="00C91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">
    <w:name w:val="Основной текст (2) + 12 pt;Полужирный"/>
    <w:rsid w:val="007C2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5">
    <w:name w:val="Колонтитул_"/>
    <w:link w:val="affff6"/>
    <w:rsid w:val="00DF48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ff6">
    <w:name w:val="Колонтитул"/>
    <w:basedOn w:val="a"/>
    <w:link w:val="affff5"/>
    <w:rsid w:val="00DF4843"/>
    <w:pPr>
      <w:shd w:val="clear" w:color="auto" w:fill="FFFFFF"/>
      <w:suppressAutoHyphens w:val="0"/>
      <w:spacing w:line="244" w:lineRule="exact"/>
      <w:ind w:firstLine="0"/>
    </w:pPr>
    <w:rPr>
      <w:rFonts w:eastAsia="Times New Roman"/>
      <w:kern w:val="0"/>
      <w:sz w:val="22"/>
      <w:szCs w:val="22"/>
      <w:lang w:eastAsia="en-US"/>
    </w:rPr>
  </w:style>
  <w:style w:type="character" w:customStyle="1" w:styleId="68">
    <w:name w:val="Основной текст (6)_"/>
    <w:link w:val="69"/>
    <w:rsid w:val="00DF48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9">
    <w:name w:val="Основной текст (6)"/>
    <w:basedOn w:val="a"/>
    <w:link w:val="68"/>
    <w:rsid w:val="00DF4843"/>
    <w:pPr>
      <w:shd w:val="clear" w:color="auto" w:fill="FFFFFF"/>
      <w:suppressAutoHyphens w:val="0"/>
      <w:spacing w:after="120" w:line="266" w:lineRule="exact"/>
      <w:ind w:firstLine="0"/>
      <w:jc w:val="center"/>
    </w:pPr>
    <w:rPr>
      <w:rFonts w:eastAsia="Times New Roman"/>
      <w:b/>
      <w:bCs/>
      <w:kern w:val="0"/>
      <w:sz w:val="22"/>
      <w:szCs w:val="22"/>
      <w:lang w:eastAsia="en-US"/>
    </w:rPr>
  </w:style>
  <w:style w:type="character" w:customStyle="1" w:styleId="2f2">
    <w:name w:val="Основной текст (2)_"/>
    <w:rsid w:val="00ED43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122">
    <w:name w:val="Сетка таблицы12"/>
    <w:basedOn w:val="a2"/>
    <w:next w:val="af7"/>
    <w:uiPriority w:val="59"/>
    <w:rsid w:val="00DF195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92">
    <w:name w:val="xl92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3">
    <w:name w:val="xl93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4">
    <w:name w:val="xl94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5">
    <w:name w:val="xl95"/>
    <w:basedOn w:val="a"/>
    <w:rsid w:val="00911A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6">
    <w:name w:val="xl96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7">
    <w:name w:val="xl97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8">
    <w:name w:val="xl98"/>
    <w:basedOn w:val="a"/>
    <w:rsid w:val="00911A4D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9">
    <w:name w:val="xl99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font7">
    <w:name w:val="font7"/>
    <w:basedOn w:val="a"/>
    <w:rsid w:val="00536D2F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D0D0D"/>
      <w:kern w:val="0"/>
      <w:sz w:val="24"/>
      <w:lang w:eastAsia="ru-RU"/>
    </w:rPr>
  </w:style>
  <w:style w:type="paragraph" w:customStyle="1" w:styleId="xl100">
    <w:name w:val="xl100"/>
    <w:basedOn w:val="a"/>
    <w:rsid w:val="00536D2F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character" w:customStyle="1" w:styleId="affff7">
    <w:name w:val="Цветовое выделение"/>
    <w:uiPriority w:val="99"/>
    <w:rsid w:val="003D585D"/>
    <w:rPr>
      <w:b/>
      <w:bCs/>
      <w:color w:val="000080"/>
      <w:sz w:val="20"/>
      <w:szCs w:val="20"/>
    </w:rPr>
  </w:style>
  <w:style w:type="paragraph" w:customStyle="1" w:styleId="affff8">
    <w:name w:val="Таблица"/>
    <w:basedOn w:val="a"/>
    <w:uiPriority w:val="99"/>
    <w:rsid w:val="003D585D"/>
    <w:pPr>
      <w:widowControl/>
      <w:suppressAutoHyphens w:val="0"/>
      <w:ind w:firstLine="0"/>
    </w:pPr>
    <w:rPr>
      <w:rFonts w:eastAsia="Batang"/>
      <w:kern w:val="0"/>
      <w:sz w:val="18"/>
      <w:szCs w:val="18"/>
      <w:lang w:eastAsia="ru-RU"/>
    </w:rPr>
  </w:style>
  <w:style w:type="paragraph" w:customStyle="1" w:styleId="headertext">
    <w:name w:val="headertext"/>
    <w:basedOn w:val="a"/>
    <w:rsid w:val="003D585D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affff9">
    <w:name w:val="Текст_отчет"/>
    <w:basedOn w:val="a"/>
    <w:qFormat/>
    <w:rsid w:val="003D585D"/>
    <w:pPr>
      <w:shd w:val="clear" w:color="auto" w:fill="FFFFFF"/>
      <w:suppressAutoHyphens w:val="0"/>
      <w:spacing w:line="360" w:lineRule="auto"/>
      <w:ind w:firstLine="709"/>
      <w:jc w:val="both"/>
    </w:pPr>
    <w:rPr>
      <w:rFonts w:eastAsia="Times New Roman"/>
      <w:color w:val="00000A"/>
      <w:kern w:val="0"/>
      <w:szCs w:val="28"/>
      <w:lang w:eastAsia="ru-RU"/>
    </w:rPr>
  </w:style>
  <w:style w:type="character" w:customStyle="1" w:styleId="notranslate">
    <w:name w:val="notranslate"/>
    <w:qFormat/>
    <w:rsid w:val="003D585D"/>
  </w:style>
  <w:style w:type="paragraph" w:customStyle="1" w:styleId="48">
    <w:name w:val="Заголовок №4"/>
    <w:rsid w:val="003D585D"/>
    <w:pPr>
      <w:widowControl w:val="0"/>
      <w:shd w:val="clear" w:color="auto" w:fill="FFFFFF"/>
      <w:spacing w:after="0" w:line="432" w:lineRule="exact"/>
      <w:ind w:hanging="480"/>
      <w:jc w:val="both"/>
    </w:pPr>
    <w:rPr>
      <w:rFonts w:ascii="Arial" w:eastAsia="Times New Roman" w:hAnsi="Arial" w:cs="Times New Roman"/>
      <w:b/>
      <w:bCs/>
      <w:color w:val="00000A"/>
      <w:sz w:val="24"/>
      <w:szCs w:val="20"/>
      <w:lang w:eastAsia="zh-CN" w:bidi="hi-IN"/>
    </w:rPr>
  </w:style>
  <w:style w:type="paragraph" w:customStyle="1" w:styleId="49">
    <w:name w:val="Заг4"/>
    <w:basedOn w:val="48"/>
    <w:link w:val="4a"/>
    <w:qFormat/>
    <w:rsid w:val="003D585D"/>
    <w:pPr>
      <w:spacing w:before="120" w:line="240" w:lineRule="auto"/>
      <w:ind w:firstLine="709"/>
    </w:pPr>
    <w:rPr>
      <w:rFonts w:ascii="Times New Roman" w:hAnsi="Times New Roman"/>
      <w:b w:val="0"/>
      <w:i/>
      <w:sz w:val="28"/>
      <w:szCs w:val="28"/>
    </w:rPr>
  </w:style>
  <w:style w:type="character" w:customStyle="1" w:styleId="4a">
    <w:name w:val="Заг4 Знак"/>
    <w:link w:val="49"/>
    <w:rsid w:val="003D585D"/>
    <w:rPr>
      <w:rFonts w:ascii="Times New Roman" w:eastAsia="Times New Roman" w:hAnsi="Times New Roman" w:cs="Times New Roman"/>
      <w:bCs/>
      <w:i/>
      <w:color w:val="00000A"/>
      <w:sz w:val="28"/>
      <w:szCs w:val="28"/>
      <w:shd w:val="clear" w:color="auto" w:fill="FFFFFF"/>
      <w:lang w:eastAsia="zh-CN" w:bidi="hi-IN"/>
    </w:rPr>
  </w:style>
  <w:style w:type="character" w:customStyle="1" w:styleId="affffa">
    <w:name w:val="Гипертекстовая ссылка"/>
    <w:uiPriority w:val="99"/>
    <w:rsid w:val="003D585D"/>
    <w:rPr>
      <w:b/>
      <w:bCs/>
      <w:color w:val="008000"/>
      <w:sz w:val="20"/>
      <w:szCs w:val="20"/>
      <w:u w:val="single"/>
    </w:rPr>
  </w:style>
  <w:style w:type="paragraph" w:customStyle="1" w:styleId="affffb">
    <w:name w:val="Заголовок статьи"/>
    <w:basedOn w:val="a"/>
    <w:next w:val="a"/>
    <w:rsid w:val="003D585D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c">
    <w:name w:val="Текст (ле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d">
    <w:name w:val="Колонтитул (левый)"/>
    <w:basedOn w:val="affffc"/>
    <w:next w:val="a"/>
    <w:rsid w:val="003D585D"/>
    <w:rPr>
      <w:sz w:val="14"/>
      <w:szCs w:val="14"/>
    </w:rPr>
  </w:style>
  <w:style w:type="paragraph" w:customStyle="1" w:styleId="affffe">
    <w:name w:val="Текст (пра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right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">
    <w:name w:val="Колонтитул (правый)"/>
    <w:basedOn w:val="affffe"/>
    <w:next w:val="a"/>
    <w:rsid w:val="003D585D"/>
    <w:rPr>
      <w:sz w:val="14"/>
      <w:szCs w:val="14"/>
    </w:rPr>
  </w:style>
  <w:style w:type="paragraph" w:customStyle="1" w:styleId="afffff0">
    <w:name w:val="Комментарий"/>
    <w:basedOn w:val="a"/>
    <w:next w:val="a"/>
    <w:rsid w:val="003D585D"/>
    <w:pPr>
      <w:suppressAutoHyphens w:val="0"/>
      <w:autoSpaceDE w:val="0"/>
      <w:autoSpaceDN w:val="0"/>
      <w:adjustRightInd w:val="0"/>
      <w:ind w:left="170" w:firstLine="0"/>
      <w:jc w:val="both"/>
    </w:pPr>
    <w:rPr>
      <w:rFonts w:ascii="Arial" w:eastAsia="Times New Roman" w:hAnsi="Arial"/>
      <w:i/>
      <w:iCs/>
      <w:color w:val="800080"/>
      <w:kern w:val="0"/>
      <w:sz w:val="20"/>
      <w:szCs w:val="20"/>
      <w:lang w:eastAsia="ru-RU"/>
    </w:rPr>
  </w:style>
  <w:style w:type="paragraph" w:customStyle="1" w:styleId="afffff1">
    <w:name w:val="Комментарий пользователя"/>
    <w:basedOn w:val="afffff0"/>
    <w:next w:val="a"/>
    <w:rsid w:val="003D585D"/>
    <w:pPr>
      <w:jc w:val="left"/>
    </w:pPr>
    <w:rPr>
      <w:color w:val="000080"/>
    </w:rPr>
  </w:style>
  <w:style w:type="character" w:customStyle="1" w:styleId="afffff2">
    <w:name w:val="Найденные слова"/>
    <w:basedOn w:val="affff7"/>
    <w:rsid w:val="003D585D"/>
    <w:rPr>
      <w:b/>
      <w:bCs/>
      <w:color w:val="000080"/>
      <w:sz w:val="20"/>
      <w:szCs w:val="20"/>
    </w:rPr>
  </w:style>
  <w:style w:type="character" w:customStyle="1" w:styleId="afffff3">
    <w:name w:val="Не вступил в силу"/>
    <w:rsid w:val="003D585D"/>
    <w:rPr>
      <w:b/>
      <w:bCs/>
      <w:color w:val="008080"/>
      <w:sz w:val="20"/>
      <w:szCs w:val="20"/>
    </w:rPr>
  </w:style>
  <w:style w:type="paragraph" w:customStyle="1" w:styleId="afffff4">
    <w:name w:val="Таблицы (моноширинный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afffff5">
    <w:name w:val="Оглавление"/>
    <w:basedOn w:val="afffff4"/>
    <w:next w:val="a"/>
    <w:rsid w:val="003D585D"/>
    <w:pPr>
      <w:ind w:left="140"/>
    </w:pPr>
  </w:style>
  <w:style w:type="paragraph" w:customStyle="1" w:styleId="afffff6">
    <w:name w:val="Основное меню"/>
    <w:basedOn w:val="a"/>
    <w:next w:val="a"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kern w:val="0"/>
      <w:sz w:val="18"/>
      <w:szCs w:val="18"/>
      <w:lang w:eastAsia="ru-RU"/>
    </w:rPr>
  </w:style>
  <w:style w:type="paragraph" w:customStyle="1" w:styleId="afffff7">
    <w:name w:val="Переменная часть"/>
    <w:basedOn w:val="afffff6"/>
    <w:next w:val="a"/>
    <w:rsid w:val="003D585D"/>
  </w:style>
  <w:style w:type="paragraph" w:customStyle="1" w:styleId="afffff8">
    <w:name w:val="Постоянная часть"/>
    <w:basedOn w:val="afffff6"/>
    <w:next w:val="a"/>
    <w:rsid w:val="003D585D"/>
    <w:rPr>
      <w:b/>
      <w:bCs/>
      <w:u w:val="single"/>
    </w:rPr>
  </w:style>
  <w:style w:type="paragraph" w:customStyle="1" w:styleId="afffff9">
    <w:name w:val="Прижатый влево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a">
    <w:name w:val="Продолжение ссылки"/>
    <w:basedOn w:val="affffa"/>
    <w:rsid w:val="003D585D"/>
    <w:rPr>
      <w:b/>
      <w:bCs/>
      <w:color w:val="008000"/>
      <w:sz w:val="20"/>
      <w:szCs w:val="20"/>
      <w:u w:val="single"/>
    </w:rPr>
  </w:style>
  <w:style w:type="paragraph" w:customStyle="1" w:styleId="afffffb">
    <w:name w:val="Словарная статья"/>
    <w:basedOn w:val="a"/>
    <w:next w:val="a"/>
    <w:rsid w:val="003D585D"/>
    <w:pPr>
      <w:suppressAutoHyphens w:val="0"/>
      <w:autoSpaceDE w:val="0"/>
      <w:autoSpaceDN w:val="0"/>
      <w:adjustRightInd w:val="0"/>
      <w:ind w:right="118" w:firstLine="0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c">
    <w:name w:val="Текст (справка)"/>
    <w:basedOn w:val="a"/>
    <w:next w:val="a"/>
    <w:rsid w:val="003D585D"/>
    <w:pPr>
      <w:suppressAutoHyphens w:val="0"/>
      <w:autoSpaceDE w:val="0"/>
      <w:autoSpaceDN w:val="0"/>
      <w:adjustRightInd w:val="0"/>
      <w:ind w:left="170" w:right="170"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d">
    <w:name w:val="Утратил силу"/>
    <w:rsid w:val="003D585D"/>
    <w:rPr>
      <w:b/>
      <w:bCs/>
      <w:strike/>
      <w:color w:val="808000"/>
      <w:sz w:val="20"/>
      <w:szCs w:val="20"/>
    </w:rPr>
  </w:style>
  <w:style w:type="character" w:customStyle="1" w:styleId="afffffe">
    <w:name w:val="Текст примечания Знак"/>
    <w:basedOn w:val="a1"/>
    <w:link w:val="affffff"/>
    <w:rsid w:val="003D585D"/>
    <w:rPr>
      <w:rFonts w:ascii="Arial" w:eastAsia="Times New Roman" w:hAnsi="Arial"/>
      <w:sz w:val="20"/>
      <w:szCs w:val="20"/>
      <w:lang w:eastAsia="ru-RU"/>
    </w:rPr>
  </w:style>
  <w:style w:type="paragraph" w:styleId="affffff">
    <w:name w:val="annotation text"/>
    <w:basedOn w:val="a"/>
    <w:link w:val="afffffe"/>
    <w:unhideWhenUsed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theme="minorBidi"/>
      <w:kern w:val="0"/>
      <w:sz w:val="20"/>
      <w:szCs w:val="20"/>
      <w:lang w:eastAsia="ru-RU"/>
    </w:rPr>
  </w:style>
  <w:style w:type="character" w:customStyle="1" w:styleId="1fc">
    <w:name w:val="Текст примечания Знак1"/>
    <w:basedOn w:val="a1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affffff0">
    <w:name w:val="Тема примечания Знак"/>
    <w:basedOn w:val="afffffe"/>
    <w:link w:val="affffff1"/>
    <w:rsid w:val="003D585D"/>
    <w:rPr>
      <w:rFonts w:ascii="Arial" w:eastAsia="Times New Roman" w:hAnsi="Arial"/>
      <w:b/>
      <w:bCs/>
      <w:sz w:val="20"/>
      <w:szCs w:val="20"/>
      <w:lang w:eastAsia="ru-RU"/>
    </w:rPr>
  </w:style>
  <w:style w:type="paragraph" w:styleId="affffff1">
    <w:name w:val="annotation subject"/>
    <w:basedOn w:val="affffff"/>
    <w:next w:val="affffff"/>
    <w:link w:val="affffff0"/>
    <w:unhideWhenUsed/>
    <w:rsid w:val="003D585D"/>
    <w:rPr>
      <w:b/>
      <w:bCs/>
    </w:rPr>
  </w:style>
  <w:style w:type="character" w:customStyle="1" w:styleId="1fd">
    <w:name w:val="Тема примечания Знак1"/>
    <w:basedOn w:val="1fc"/>
    <w:uiPriority w:val="99"/>
    <w:semiHidden/>
    <w:rsid w:val="003D585D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character" w:customStyle="1" w:styleId="affffff2">
    <w:name w:val="Текст концевой сноски Знак"/>
    <w:basedOn w:val="a1"/>
    <w:link w:val="affffff3"/>
    <w:uiPriority w:val="99"/>
    <w:semiHidden/>
    <w:rsid w:val="003D585D"/>
    <w:rPr>
      <w:rFonts w:eastAsiaTheme="minorEastAsia"/>
      <w:sz w:val="20"/>
      <w:szCs w:val="20"/>
      <w:lang w:eastAsia="ru-RU"/>
    </w:rPr>
  </w:style>
  <w:style w:type="paragraph" w:styleId="affffff3">
    <w:name w:val="endnote text"/>
    <w:basedOn w:val="a"/>
    <w:link w:val="affffff2"/>
    <w:uiPriority w:val="99"/>
    <w:semiHidden/>
    <w:unhideWhenUsed/>
    <w:rsid w:val="003D585D"/>
    <w:pPr>
      <w:widowControl/>
      <w:suppressAutoHyphens w:val="0"/>
      <w:ind w:firstLine="0"/>
    </w:pPr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customStyle="1" w:styleId="1fe">
    <w:name w:val="Текст концевой сноски Знак1"/>
    <w:basedOn w:val="a1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ffffff4">
    <w:name w:val="annotation reference"/>
    <w:basedOn w:val="a1"/>
    <w:unhideWhenUsed/>
    <w:rsid w:val="003D585D"/>
    <w:rPr>
      <w:sz w:val="16"/>
      <w:szCs w:val="16"/>
    </w:rPr>
  </w:style>
  <w:style w:type="paragraph" w:styleId="affffff5">
    <w:name w:val="Revision"/>
    <w:hidden/>
    <w:uiPriority w:val="99"/>
    <w:semiHidden/>
    <w:rsid w:val="003D585D"/>
    <w:pPr>
      <w:spacing w:after="0" w:line="240" w:lineRule="auto"/>
    </w:pPr>
    <w:rPr>
      <w:rFonts w:eastAsiaTheme="minorEastAsia"/>
      <w:lang w:eastAsia="ru-RU"/>
    </w:rPr>
  </w:style>
  <w:style w:type="paragraph" w:customStyle="1" w:styleId="1ff">
    <w:name w:val="Заголовок1"/>
    <w:basedOn w:val="a"/>
    <w:next w:val="a0"/>
    <w:link w:val="affffff6"/>
    <w:rsid w:val="003B60C7"/>
    <w:pPr>
      <w:keepNext/>
      <w:spacing w:before="240" w:after="120"/>
    </w:pPr>
    <w:rPr>
      <w:rFonts w:cs="Tahoma"/>
      <w:szCs w:val="28"/>
      <w:lang w:eastAsia="en-US"/>
    </w:rPr>
  </w:style>
  <w:style w:type="character" w:customStyle="1" w:styleId="affffff6">
    <w:name w:val="Заголовок Знак"/>
    <w:link w:val="1ff"/>
    <w:rsid w:val="003B60C7"/>
    <w:rPr>
      <w:rFonts w:ascii="Times New Roman" w:eastAsia="Lucida Sans Unicode" w:hAnsi="Times New Roman" w:cs="Tahoma"/>
      <w:kern w:val="1"/>
      <w:sz w:val="28"/>
      <w:szCs w:val="28"/>
    </w:rPr>
  </w:style>
  <w:style w:type="paragraph" w:customStyle="1" w:styleId="xl211">
    <w:name w:val="xl211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2">
    <w:name w:val="xl21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3">
    <w:name w:val="xl213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4">
    <w:name w:val="xl214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5">
    <w:name w:val="xl21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6">
    <w:name w:val="xl21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7">
    <w:name w:val="xl21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8">
    <w:name w:val="xl218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affffff7">
    <w:name w:val="Штамп наименование"/>
    <w:rsid w:val="003B60C7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fff8">
    <w:name w:val="Штамп"/>
    <w:autoRedefine/>
    <w:rsid w:val="003B60C7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xl102">
    <w:name w:val="xl10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07">
    <w:name w:val="xl10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108">
    <w:name w:val="xl10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4TimesNewRoman12">
    <w:name w:val="Стиль Заголовок 4 + Times New Roman 12 пт не полужирный"/>
    <w:basedOn w:val="4"/>
    <w:rsid w:val="003B60C7"/>
    <w:pPr>
      <w:widowControl/>
      <w:tabs>
        <w:tab w:val="clear" w:pos="0"/>
      </w:tabs>
      <w:suppressAutoHyphens w:val="0"/>
      <w:spacing w:after="60" w:line="200" w:lineRule="exact"/>
      <w:jc w:val="right"/>
    </w:pPr>
    <w:rPr>
      <w:rFonts w:eastAsia="Times New Roman" w:cs="Times New Roman"/>
      <w:bCs w:val="0"/>
      <w:i w:val="0"/>
      <w:iCs w:val="0"/>
      <w:kern w:val="0"/>
      <w:lang w:eastAsia="ru-RU"/>
    </w:rPr>
  </w:style>
  <w:style w:type="paragraph" w:customStyle="1" w:styleId="3120">
    <w:name w:val="Стиль Заголовок 3 + 12 пт не полужирный По центру Междустр.интер..."/>
    <w:basedOn w:val="3"/>
    <w:rsid w:val="003B60C7"/>
    <w:pPr>
      <w:widowControl/>
      <w:tabs>
        <w:tab w:val="clear" w:pos="0"/>
      </w:tabs>
      <w:suppressAutoHyphens w:val="0"/>
      <w:spacing w:before="0" w:after="60" w:line="288" w:lineRule="auto"/>
    </w:pPr>
    <w:rPr>
      <w:rFonts w:eastAsia="Times New Roman" w:cs="Times New Roman"/>
      <w:b/>
      <w:bCs w:val="0"/>
      <w:i w:val="0"/>
      <w:kern w:val="0"/>
      <w:sz w:val="24"/>
      <w:szCs w:val="20"/>
      <w:lang w:eastAsia="ru-RU"/>
    </w:rPr>
  </w:style>
  <w:style w:type="paragraph" w:customStyle="1" w:styleId="xl110">
    <w:name w:val="xl110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18">
    <w:name w:val="xl11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19">
    <w:name w:val="xl11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20">
    <w:name w:val="xl120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3B60C7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character" w:customStyle="1" w:styleId="810">
    <w:name w:val="Знак Знак81"/>
    <w:rsid w:val="003B60C7"/>
    <w:rPr>
      <w:sz w:val="24"/>
      <w:szCs w:val="24"/>
      <w:lang w:val="ru-RU" w:eastAsia="ru-RU" w:bidi="ar-SA"/>
    </w:rPr>
  </w:style>
  <w:style w:type="paragraph" w:customStyle="1" w:styleId="u">
    <w:name w:val="u"/>
    <w:basedOn w:val="a"/>
    <w:qFormat/>
    <w:rsid w:val="003B60C7"/>
    <w:pPr>
      <w:widowControl/>
      <w:suppressAutoHyphens w:val="0"/>
      <w:ind w:firstLine="539"/>
      <w:jc w:val="both"/>
    </w:pPr>
    <w:rPr>
      <w:rFonts w:eastAsia="Times New Roman"/>
      <w:color w:val="000000"/>
      <w:kern w:val="0"/>
      <w:sz w:val="18"/>
      <w:szCs w:val="18"/>
      <w:lang w:eastAsia="ru-RU"/>
    </w:rPr>
  </w:style>
  <w:style w:type="paragraph" w:customStyle="1" w:styleId="affffff9">
    <w:name w:val="Осн"/>
    <w:basedOn w:val="a0"/>
    <w:link w:val="affffffa"/>
    <w:rsid w:val="003B60C7"/>
    <w:pPr>
      <w:widowControl/>
      <w:suppressAutoHyphens w:val="0"/>
      <w:spacing w:after="0" w:line="360" w:lineRule="auto"/>
      <w:ind w:firstLine="709"/>
      <w:jc w:val="both"/>
    </w:pPr>
    <w:rPr>
      <w:rFonts w:eastAsia="Times New Roman"/>
      <w:kern w:val="0"/>
      <w:sz w:val="24"/>
      <w:lang w:eastAsia="ru-RU"/>
    </w:rPr>
  </w:style>
  <w:style w:type="character" w:customStyle="1" w:styleId="affffffa">
    <w:name w:val="Осн Знак"/>
    <w:link w:val="affffff9"/>
    <w:rsid w:val="003B6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b">
    <w:name w:val="Таб"/>
    <w:basedOn w:val="affffff9"/>
    <w:next w:val="affffff9"/>
    <w:rsid w:val="003B60C7"/>
    <w:pPr>
      <w:spacing w:line="240" w:lineRule="auto"/>
      <w:ind w:firstLine="0"/>
    </w:pPr>
    <w:rPr>
      <w:sz w:val="22"/>
    </w:rPr>
  </w:style>
  <w:style w:type="paragraph" w:customStyle="1" w:styleId="132">
    <w:name w:val="Знак1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numbering" w:customStyle="1" w:styleId="WW8Num8">
    <w:name w:val="WW8Num8"/>
    <w:basedOn w:val="a3"/>
    <w:rsid w:val="00B22D6A"/>
    <w:pPr>
      <w:numPr>
        <w:numId w:val="16"/>
      </w:numPr>
    </w:pPr>
  </w:style>
  <w:style w:type="character" w:customStyle="1" w:styleId="4b">
    <w:name w:val="4 Регламент Знак"/>
    <w:link w:val="4c"/>
    <w:qFormat/>
    <w:rsid w:val="00CC76A9"/>
    <w:rPr>
      <w:rFonts w:ascii="Times New Roman" w:eastAsia="Calibri" w:hAnsi="Times New Roman" w:cs="Times New Roman"/>
      <w:sz w:val="28"/>
      <w:szCs w:val="28"/>
    </w:rPr>
  </w:style>
  <w:style w:type="paragraph" w:customStyle="1" w:styleId="4c">
    <w:name w:val="4 Регламент"/>
    <w:basedOn w:val="a"/>
    <w:link w:val="4b"/>
    <w:qFormat/>
    <w:rsid w:val="00CC76A9"/>
    <w:pPr>
      <w:widowControl/>
      <w:suppressAutoHyphens w:val="0"/>
      <w:spacing w:line="276" w:lineRule="auto"/>
      <w:ind w:firstLine="709"/>
      <w:jc w:val="both"/>
    </w:pPr>
    <w:rPr>
      <w:rFonts w:eastAsia="Calibri"/>
      <w:kern w:val="0"/>
      <w:szCs w:val="28"/>
      <w:lang w:eastAsia="en-US"/>
    </w:rPr>
  </w:style>
  <w:style w:type="character" w:customStyle="1" w:styleId="blk">
    <w:name w:val="blk"/>
    <w:basedOn w:val="a1"/>
    <w:rsid w:val="00E9688A"/>
  </w:style>
  <w:style w:type="paragraph" w:customStyle="1" w:styleId="ConsNormal">
    <w:name w:val="ConsNormal"/>
    <w:rsid w:val="00380A1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date-display-single">
    <w:name w:val="date-display-single"/>
    <w:basedOn w:val="a1"/>
    <w:rsid w:val="00521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197CD-D15B-4DE3-BE35-802FE5919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"Рослесинфорг"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Вятский филиал</dc:creator>
  <cp:lastModifiedBy>Любовь В. Кузнецова</cp:lastModifiedBy>
  <cp:revision>3</cp:revision>
  <cp:lastPrinted>2024-07-31T07:55:00Z</cp:lastPrinted>
  <dcterms:created xsi:type="dcterms:W3CDTF">2024-12-28T15:28:00Z</dcterms:created>
  <dcterms:modified xsi:type="dcterms:W3CDTF">2025-01-09T08:58:00Z</dcterms:modified>
</cp:coreProperties>
</file>